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D0A9" w14:textId="77777777" w:rsidR="0068368A" w:rsidRPr="0085560B" w:rsidRDefault="0068368A" w:rsidP="00A10E5D">
      <w:pPr>
        <w:jc w:val="center"/>
        <w:rPr>
          <w:rFonts w:ascii="Arial" w:eastAsia="Arial" w:hAnsi="Arial" w:cs="Arial"/>
          <w:b/>
          <w:bCs/>
          <w:color w:val="000000"/>
        </w:rPr>
      </w:pPr>
      <w:r w:rsidRPr="0085560B">
        <w:rPr>
          <w:rFonts w:ascii="Arial" w:eastAsia="Arial" w:hAnsi="Arial" w:cs="Arial"/>
          <w:b/>
          <w:bCs/>
          <w:color w:val="000000"/>
        </w:rPr>
        <w:t>CONTRACT DE SPONSORIZARE</w:t>
      </w:r>
    </w:p>
    <w:p w14:paraId="3B48B824" w14:textId="256B7768" w:rsidR="008B18F3" w:rsidRPr="0085560B" w:rsidRDefault="001C7C93" w:rsidP="001C7C93">
      <w:pPr>
        <w:tabs>
          <w:tab w:val="left" w:pos="2880"/>
          <w:tab w:val="center" w:pos="4591"/>
        </w:tabs>
        <w:rPr>
          <w:rFonts w:ascii="Arial" w:eastAsia="Arial" w:hAnsi="Arial" w:cs="Arial"/>
          <w:b/>
          <w:bCs/>
          <w:color w:val="000000"/>
        </w:rPr>
      </w:pPr>
      <w:r w:rsidRPr="0085560B">
        <w:rPr>
          <w:rFonts w:ascii="Arial" w:eastAsia="Arial" w:hAnsi="Arial" w:cs="Arial"/>
          <w:b/>
          <w:bCs/>
          <w:color w:val="000000"/>
        </w:rPr>
        <w:tab/>
      </w:r>
      <w:r w:rsidRPr="0085560B">
        <w:rPr>
          <w:rFonts w:ascii="Arial" w:eastAsia="Arial" w:hAnsi="Arial" w:cs="Arial"/>
          <w:b/>
          <w:bCs/>
          <w:color w:val="000000"/>
        </w:rPr>
        <w:tab/>
      </w:r>
      <w:r w:rsidR="008B18F3" w:rsidRPr="0085560B">
        <w:rPr>
          <w:rFonts w:ascii="Arial" w:eastAsia="Arial" w:hAnsi="Arial" w:cs="Arial"/>
          <w:b/>
          <w:bCs/>
          <w:color w:val="000000"/>
        </w:rPr>
        <w:t>Nr.</w:t>
      </w:r>
      <w:r w:rsidR="00651C63" w:rsidRPr="0085560B">
        <w:rPr>
          <w:rFonts w:ascii="Arial" w:eastAsia="Arial" w:hAnsi="Arial" w:cs="Arial"/>
          <w:b/>
          <w:bCs/>
          <w:color w:val="000000"/>
        </w:rPr>
        <w:t xml:space="preserve"> </w:t>
      </w:r>
      <w:r w:rsidR="00DC5098" w:rsidRPr="0085560B">
        <w:rPr>
          <w:rFonts w:ascii="Arial" w:eastAsia="Arial" w:hAnsi="Arial" w:cs="Arial"/>
          <w:b/>
          <w:bCs/>
          <w:color w:val="000000"/>
        </w:rPr>
        <w:t>.............</w:t>
      </w:r>
      <w:r w:rsidR="008B18F3" w:rsidRPr="0085560B">
        <w:rPr>
          <w:rFonts w:ascii="Arial" w:eastAsia="Arial" w:hAnsi="Arial" w:cs="Arial"/>
          <w:b/>
          <w:bCs/>
          <w:color w:val="000000"/>
        </w:rPr>
        <w:t>/</w:t>
      </w:r>
      <w:r w:rsidR="00DC5098" w:rsidRPr="0085560B">
        <w:rPr>
          <w:rFonts w:ascii="Arial" w:eastAsia="Arial" w:hAnsi="Arial" w:cs="Arial"/>
          <w:b/>
          <w:bCs/>
          <w:color w:val="000000"/>
        </w:rPr>
        <w:t>...........</w:t>
      </w:r>
    </w:p>
    <w:p w14:paraId="6FCD0143" w14:textId="77777777" w:rsidR="008B18F3" w:rsidRPr="0085560B" w:rsidRDefault="008B18F3" w:rsidP="008B18F3">
      <w:pPr>
        <w:jc w:val="center"/>
        <w:rPr>
          <w:rFonts w:ascii="Arial" w:eastAsia="Arial" w:hAnsi="Arial" w:cs="Arial"/>
          <w:color w:val="000000"/>
        </w:rPr>
      </w:pPr>
    </w:p>
    <w:p w14:paraId="26B64C6C" w14:textId="396B47B2" w:rsidR="008B18F3" w:rsidRPr="0085560B" w:rsidRDefault="0085560B" w:rsidP="0085560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Noi, părțile:</w:t>
      </w:r>
    </w:p>
    <w:p w14:paraId="7C271CFC" w14:textId="77777777" w:rsidR="0085560B" w:rsidRPr="0085560B" w:rsidRDefault="0085560B" w:rsidP="0085560B">
      <w:pPr>
        <w:pStyle w:val="Body"/>
        <w:numPr>
          <w:ilvl w:val="0"/>
          <w:numId w:val="18"/>
        </w:numPr>
        <w:spacing w:line="240" w:lineRule="auto"/>
        <w:jc w:val="both"/>
        <w:rPr>
          <w:rFonts w:cs="Arial"/>
          <w:b/>
          <w:bCs/>
        </w:rPr>
      </w:pPr>
      <w:r w:rsidRPr="0085560B">
        <w:rPr>
          <w:rFonts w:cs="Arial"/>
          <w:b/>
          <w:bCs/>
        </w:rPr>
        <w:t>________,</w:t>
      </w:r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persoană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juridică</w:t>
      </w:r>
      <w:proofErr w:type="spellEnd"/>
      <w:r w:rsidRPr="0085560B">
        <w:rPr>
          <w:rFonts w:cs="Arial"/>
        </w:rPr>
        <w:t xml:space="preserve">, cu </w:t>
      </w:r>
      <w:proofErr w:type="spellStart"/>
      <w:r w:rsidRPr="0085560B">
        <w:rPr>
          <w:rFonts w:cs="Arial"/>
        </w:rPr>
        <w:t>sediul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_________________________________, </w:t>
      </w:r>
      <w:proofErr w:type="spellStart"/>
      <w:r w:rsidRPr="0085560B">
        <w:rPr>
          <w:rFonts w:cs="Arial"/>
        </w:rPr>
        <w:t>inmatriculata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Oficiul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Registrului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Comertului</w:t>
      </w:r>
      <w:proofErr w:type="spellEnd"/>
      <w:r w:rsidRPr="0085560B">
        <w:rPr>
          <w:rFonts w:cs="Arial"/>
        </w:rPr>
        <w:t xml:space="preserve"> sub NR _____________ C.U.I ______________, </w:t>
      </w:r>
      <w:proofErr w:type="spellStart"/>
      <w:r w:rsidRPr="0085560B">
        <w:rPr>
          <w:rFonts w:cs="Arial"/>
        </w:rPr>
        <w:t>cont</w:t>
      </w:r>
      <w:proofErr w:type="spellEnd"/>
      <w:r w:rsidRPr="0085560B">
        <w:rPr>
          <w:rFonts w:cs="Arial"/>
        </w:rPr>
        <w:t xml:space="preserve"> ___________________ </w:t>
      </w:r>
      <w:proofErr w:type="spellStart"/>
      <w:r w:rsidRPr="0085560B">
        <w:rPr>
          <w:rFonts w:cs="Arial"/>
        </w:rPr>
        <w:t>deschis</w:t>
      </w:r>
      <w:proofErr w:type="spellEnd"/>
      <w:r w:rsidRPr="0085560B">
        <w:rPr>
          <w:rFonts w:cs="Arial"/>
        </w:rPr>
        <w:t xml:space="preserve"> la _____________, </w:t>
      </w:r>
      <w:proofErr w:type="spellStart"/>
      <w:r w:rsidRPr="0085560B">
        <w:rPr>
          <w:rFonts w:cs="Arial"/>
        </w:rPr>
        <w:t>reprezentant</w:t>
      </w:r>
      <w:proofErr w:type="spellEnd"/>
      <w:r w:rsidRPr="0085560B">
        <w:rPr>
          <w:rFonts w:cs="Arial"/>
        </w:rPr>
        <w:t xml:space="preserve"> legal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___________________ in </w:t>
      </w:r>
      <w:proofErr w:type="spellStart"/>
      <w:r w:rsidRPr="0085560B">
        <w:rPr>
          <w:rFonts w:cs="Arial"/>
        </w:rPr>
        <w:t>calitate</w:t>
      </w:r>
      <w:proofErr w:type="spellEnd"/>
      <w:r w:rsidRPr="0085560B">
        <w:rPr>
          <w:rFonts w:cs="Arial"/>
        </w:rPr>
        <w:t xml:space="preserve"> de </w:t>
      </w:r>
      <w:r w:rsidRPr="0085560B">
        <w:rPr>
          <w:rFonts w:cs="Arial"/>
          <w:b/>
          <w:bCs/>
        </w:rPr>
        <w:t>SPONSOR</w:t>
      </w:r>
      <w:r w:rsidRPr="0085560B">
        <w:rPr>
          <w:rFonts w:cs="Arial"/>
          <w:lang w:val="da-DK"/>
        </w:rPr>
        <w:t>, si</w:t>
      </w:r>
    </w:p>
    <w:p w14:paraId="77063257" w14:textId="77777777" w:rsidR="00651C63" w:rsidRPr="0085560B" w:rsidRDefault="00651C63" w:rsidP="0079694E">
      <w:pPr>
        <w:pStyle w:val="Body"/>
        <w:jc w:val="both"/>
        <w:rPr>
          <w:rFonts w:cs="Arial"/>
          <w:b/>
          <w:bCs/>
          <w:noProof/>
          <w:color w:val="auto"/>
          <w:shd w:val="clear" w:color="auto" w:fill="FFFFFF"/>
          <w:lang w:val="ro-RO"/>
        </w:rPr>
      </w:pPr>
    </w:p>
    <w:p w14:paraId="6DA39B75" w14:textId="526B3CBE" w:rsidR="008B18F3" w:rsidRPr="0085560B" w:rsidRDefault="008B18F3" w:rsidP="0079694E">
      <w:pPr>
        <w:pStyle w:val="Body"/>
        <w:jc w:val="both"/>
        <w:rPr>
          <w:rFonts w:eastAsia="Arial" w:cs="Arial"/>
        </w:rPr>
      </w:pPr>
      <w:r w:rsidRPr="0085560B">
        <w:rPr>
          <w:rFonts w:eastAsia="Arial" w:cs="Arial"/>
        </w:rPr>
        <w:t xml:space="preserve">, pe de o parte, </w:t>
      </w:r>
    </w:p>
    <w:p w14:paraId="2333E890" w14:textId="77777777" w:rsidR="0079694E" w:rsidRPr="0085560B" w:rsidRDefault="0079694E" w:rsidP="0079694E">
      <w:pPr>
        <w:pStyle w:val="Body"/>
        <w:jc w:val="both"/>
        <w:rPr>
          <w:rFonts w:cs="Arial"/>
          <w:b/>
          <w:bCs/>
        </w:rPr>
      </w:pPr>
    </w:p>
    <w:p w14:paraId="388FD9CE" w14:textId="59365084" w:rsidR="0068368A" w:rsidRPr="0085560B" w:rsidRDefault="000B4122" w:rsidP="000B4122">
      <w:pPr>
        <w:ind w:firstLine="709"/>
        <w:jc w:val="both"/>
        <w:rPr>
          <w:rFonts w:ascii="Arial" w:eastAsia="Arial" w:hAnsi="Arial" w:cs="Arial"/>
        </w:rPr>
      </w:pPr>
      <w:r w:rsidRPr="0085560B">
        <w:rPr>
          <w:rFonts w:ascii="Arial" w:eastAsia="Arial" w:hAnsi="Arial" w:cs="Arial"/>
        </w:rPr>
        <w:t>ș</w:t>
      </w:r>
      <w:r w:rsidR="0068368A" w:rsidRPr="0085560B">
        <w:rPr>
          <w:rFonts w:ascii="Arial" w:eastAsia="Arial" w:hAnsi="Arial" w:cs="Arial"/>
        </w:rPr>
        <w:t>i</w:t>
      </w:r>
      <w:r w:rsidRPr="0085560B">
        <w:rPr>
          <w:rFonts w:ascii="Arial" w:eastAsia="Arial" w:hAnsi="Arial" w:cs="Arial"/>
        </w:rPr>
        <w:t xml:space="preserve"> </w:t>
      </w:r>
    </w:p>
    <w:p w14:paraId="074BF384" w14:textId="09F88E6C" w:rsidR="001C7C93" w:rsidRPr="0085560B" w:rsidRDefault="00B717C1" w:rsidP="0085560B">
      <w:pPr>
        <w:pStyle w:val="Listparagraf"/>
        <w:numPr>
          <w:ilvl w:val="0"/>
          <w:numId w:val="18"/>
        </w:numPr>
        <w:jc w:val="both"/>
        <w:rPr>
          <w:rFonts w:ascii="Arial" w:eastAsia="Arial" w:hAnsi="Arial" w:cs="Arial"/>
        </w:rPr>
      </w:pPr>
      <w:r w:rsidRPr="0085560B">
        <w:rPr>
          <w:rFonts w:ascii="Arial" w:hAnsi="Arial" w:cs="Arial"/>
          <w:b/>
        </w:rPr>
        <w:t xml:space="preserve">ASOCIAȚIA </w:t>
      </w:r>
      <w:r w:rsidR="002A247D" w:rsidRPr="0085560B">
        <w:rPr>
          <w:rFonts w:ascii="Arial" w:hAnsi="Arial" w:cs="Arial"/>
          <w:b/>
        </w:rPr>
        <w:t>INFO SUD EST</w:t>
      </w:r>
      <w:r w:rsidRPr="0085560B">
        <w:rPr>
          <w:rFonts w:ascii="Arial" w:hAnsi="Arial" w:cs="Arial"/>
          <w:b/>
        </w:rPr>
        <w:t xml:space="preserve">, </w:t>
      </w:r>
      <w:r w:rsidRPr="0085560B">
        <w:rPr>
          <w:rFonts w:ascii="Arial" w:hAnsi="Arial" w:cs="Arial"/>
        </w:rPr>
        <w:t xml:space="preserve">cu sediul în </w:t>
      </w:r>
      <w:r w:rsidR="002A247D" w:rsidRPr="0085560B">
        <w:rPr>
          <w:rFonts w:ascii="Arial" w:hAnsi="Arial" w:cs="Arial"/>
        </w:rPr>
        <w:t>Constanța, strada Constantin Bobescu, nr. 100</w:t>
      </w:r>
      <w:r w:rsidRPr="0085560B">
        <w:rPr>
          <w:rFonts w:ascii="Arial" w:hAnsi="Arial" w:cs="Arial"/>
        </w:rPr>
        <w:t xml:space="preserve">, înregistrata în registrul special al persoanelor juridice fără scop patrimonial al Judecătoriei </w:t>
      </w:r>
      <w:r w:rsidR="002A247D" w:rsidRPr="0085560B">
        <w:rPr>
          <w:rFonts w:ascii="Arial" w:hAnsi="Arial" w:cs="Arial"/>
        </w:rPr>
        <w:t>Constanța</w:t>
      </w:r>
      <w:r w:rsidRPr="0085560B">
        <w:rPr>
          <w:rFonts w:ascii="Arial" w:hAnsi="Arial" w:cs="Arial"/>
        </w:rPr>
        <w:t xml:space="preserve"> sub nr.</w:t>
      </w:r>
      <w:r w:rsidR="002A247D" w:rsidRPr="0085560B">
        <w:rPr>
          <w:rFonts w:ascii="Arial" w:hAnsi="Arial" w:cs="Arial"/>
        </w:rPr>
        <w:t xml:space="preserve"> 65/25.07.2019</w:t>
      </w:r>
      <w:r w:rsidRPr="0085560B">
        <w:rPr>
          <w:rFonts w:ascii="Arial" w:hAnsi="Arial" w:cs="Arial"/>
        </w:rPr>
        <w:t xml:space="preserve">, CIF </w:t>
      </w:r>
      <w:r w:rsidR="002A247D" w:rsidRPr="0085560B">
        <w:rPr>
          <w:rFonts w:ascii="Arial" w:hAnsi="Arial" w:cs="Arial"/>
          <w:color w:val="2F313A"/>
          <w:shd w:val="clear" w:color="auto" w:fill="FFFFFF"/>
        </w:rPr>
        <w:t>41705599</w:t>
      </w:r>
      <w:r w:rsidRPr="0085560B">
        <w:rPr>
          <w:rFonts w:ascii="Arial" w:hAnsi="Arial" w:cs="Arial"/>
        </w:rPr>
        <w:t xml:space="preserve">, cont bancar </w:t>
      </w:r>
      <w:r w:rsidR="002A247D" w:rsidRPr="0085560B">
        <w:rPr>
          <w:rFonts w:ascii="Arial" w:hAnsi="Arial" w:cs="Arial"/>
          <w:color w:val="2F313A"/>
          <w:shd w:val="clear" w:color="auto" w:fill="FFFFFF"/>
        </w:rPr>
        <w:t>RO84INGB0000999909678544,</w:t>
      </w:r>
      <w:r w:rsidRPr="0085560B">
        <w:rPr>
          <w:rFonts w:ascii="Arial" w:hAnsi="Arial" w:cs="Arial"/>
        </w:rPr>
        <w:t xml:space="preserve"> deschis la </w:t>
      </w:r>
      <w:r w:rsidR="002A247D" w:rsidRPr="0085560B">
        <w:rPr>
          <w:rFonts w:ascii="Arial" w:hAnsi="Arial" w:cs="Arial"/>
        </w:rPr>
        <w:t>ING</w:t>
      </w:r>
      <w:r w:rsidRPr="0085560B">
        <w:rPr>
          <w:rFonts w:ascii="Arial" w:hAnsi="Arial" w:cs="Arial"/>
        </w:rPr>
        <w:t xml:space="preserve"> Bank, reprezentata de </w:t>
      </w:r>
      <w:r w:rsidR="002A247D" w:rsidRPr="0085560B">
        <w:rPr>
          <w:rFonts w:ascii="Arial" w:hAnsi="Arial" w:cs="Arial"/>
        </w:rPr>
        <w:t>Cristian Andrei Leonte</w:t>
      </w:r>
      <w:r w:rsidRPr="0085560B">
        <w:rPr>
          <w:rFonts w:ascii="Arial" w:hAnsi="Arial" w:cs="Arial"/>
        </w:rPr>
        <w:t>, în calitate de președinte</w:t>
      </w:r>
      <w:r w:rsidR="001C7C93" w:rsidRPr="0085560B">
        <w:rPr>
          <w:rFonts w:ascii="Arial" w:hAnsi="Arial" w:cs="Arial"/>
        </w:rPr>
        <w:t>, în calitate de</w:t>
      </w:r>
      <w:r w:rsidR="0068368A" w:rsidRPr="0085560B">
        <w:rPr>
          <w:rFonts w:ascii="Arial" w:eastAsia="Arial" w:hAnsi="Arial" w:cs="Arial"/>
        </w:rPr>
        <w:t xml:space="preserve"> </w:t>
      </w:r>
      <w:r w:rsidR="0068368A" w:rsidRPr="0085560B">
        <w:rPr>
          <w:rFonts w:ascii="Arial" w:eastAsia="Arial" w:hAnsi="Arial" w:cs="Arial"/>
          <w:b/>
          <w:bCs/>
        </w:rPr>
        <w:t>beneficiar</w:t>
      </w:r>
    </w:p>
    <w:p w14:paraId="7EB9B286" w14:textId="77777777" w:rsidR="003D105A" w:rsidRPr="0085560B" w:rsidRDefault="003D105A" w:rsidP="003D105A">
      <w:pPr>
        <w:pStyle w:val="Body"/>
        <w:ind w:left="360"/>
        <w:jc w:val="both"/>
        <w:rPr>
          <w:rFonts w:eastAsia="Arial Narrow" w:cs="Arial"/>
        </w:rPr>
      </w:pPr>
      <w:proofErr w:type="spellStart"/>
      <w:r w:rsidRPr="0085560B">
        <w:rPr>
          <w:rFonts w:cs="Arial"/>
        </w:rPr>
        <w:t>Denumite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continuare</w:t>
      </w:r>
      <w:proofErr w:type="spellEnd"/>
      <w:r w:rsidRPr="0085560B">
        <w:rPr>
          <w:rFonts w:cs="Arial"/>
        </w:rPr>
        <w:t xml:space="preserve"> in mod </w:t>
      </w:r>
      <w:proofErr w:type="spellStart"/>
      <w:r w:rsidRPr="0085560B">
        <w:rPr>
          <w:rFonts w:cs="Arial"/>
        </w:rPr>
        <w:t>colectiv</w:t>
      </w:r>
      <w:proofErr w:type="spellEnd"/>
      <w:r w:rsidRPr="0085560B">
        <w:rPr>
          <w:rFonts w:cs="Arial"/>
        </w:rPr>
        <w:t xml:space="preserve"> „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” </w:t>
      </w:r>
      <w:r w:rsidRPr="0085560B">
        <w:rPr>
          <w:rFonts w:cs="Arial"/>
          <w:lang w:val="it-IT"/>
        </w:rPr>
        <w:t xml:space="preserve">si individual </w:t>
      </w:r>
      <w:r w:rsidRPr="0085560B">
        <w:rPr>
          <w:rFonts w:cs="Arial"/>
        </w:rPr>
        <w:t>„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>”</w:t>
      </w:r>
    </w:p>
    <w:p w14:paraId="3502AA21" w14:textId="77777777" w:rsidR="003D105A" w:rsidRPr="0085560B" w:rsidRDefault="003D105A" w:rsidP="003D105A">
      <w:pPr>
        <w:pStyle w:val="Body"/>
        <w:jc w:val="both"/>
        <w:rPr>
          <w:rFonts w:eastAsia="Arial Narrow" w:cs="Arial"/>
          <w:b/>
          <w:bCs/>
        </w:rPr>
      </w:pPr>
      <w:r w:rsidRPr="0085560B">
        <w:rPr>
          <w:rFonts w:cs="Arial"/>
          <w:b/>
          <w:bCs/>
        </w:rPr>
        <w:t xml:space="preserve">Am </w:t>
      </w:r>
      <w:proofErr w:type="spellStart"/>
      <w:r w:rsidRPr="0085560B">
        <w:rPr>
          <w:rFonts w:cs="Arial"/>
          <w:b/>
          <w:bCs/>
        </w:rPr>
        <w:t>convenit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incheierea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prezentului</w:t>
      </w:r>
      <w:proofErr w:type="spellEnd"/>
      <w:r w:rsidRPr="0085560B">
        <w:rPr>
          <w:rFonts w:cs="Arial"/>
          <w:b/>
          <w:bCs/>
        </w:rPr>
        <w:t xml:space="preserve"> Contract de </w:t>
      </w:r>
      <w:proofErr w:type="spellStart"/>
      <w:r w:rsidRPr="0085560B">
        <w:rPr>
          <w:rFonts w:cs="Arial"/>
          <w:b/>
          <w:bCs/>
        </w:rPr>
        <w:t>sponsorizare</w:t>
      </w:r>
      <w:proofErr w:type="spellEnd"/>
      <w:r w:rsidRPr="0085560B">
        <w:rPr>
          <w:rFonts w:cs="Arial"/>
          <w:b/>
          <w:bCs/>
        </w:rPr>
        <w:t xml:space="preserve"> (in </w:t>
      </w:r>
      <w:proofErr w:type="spellStart"/>
      <w:r w:rsidRPr="0085560B">
        <w:rPr>
          <w:rFonts w:cs="Arial"/>
          <w:b/>
          <w:bCs/>
        </w:rPr>
        <w:t>continuare</w:t>
      </w:r>
      <w:proofErr w:type="spellEnd"/>
      <w:r w:rsidRPr="0085560B">
        <w:rPr>
          <w:rFonts w:cs="Arial"/>
          <w:b/>
          <w:bCs/>
        </w:rPr>
        <w:t xml:space="preserve"> „</w:t>
      </w:r>
      <w:proofErr w:type="spellStart"/>
      <w:r w:rsidRPr="0085560B">
        <w:rPr>
          <w:rFonts w:cs="Arial"/>
          <w:b/>
          <w:bCs/>
        </w:rPr>
        <w:t>Contractul</w:t>
      </w:r>
      <w:proofErr w:type="spellEnd"/>
      <w:r w:rsidRPr="0085560B">
        <w:rPr>
          <w:rFonts w:cs="Arial"/>
          <w:b/>
          <w:bCs/>
        </w:rPr>
        <w:t xml:space="preserve">”) in </w:t>
      </w:r>
      <w:proofErr w:type="spellStart"/>
      <w:r w:rsidRPr="0085560B">
        <w:rPr>
          <w:rFonts w:cs="Arial"/>
          <w:b/>
          <w:bCs/>
        </w:rPr>
        <w:t>conformitate</w:t>
      </w:r>
      <w:proofErr w:type="spellEnd"/>
      <w:r w:rsidRPr="0085560B">
        <w:rPr>
          <w:rFonts w:cs="Arial"/>
          <w:b/>
          <w:bCs/>
        </w:rPr>
        <w:t xml:space="preserve"> cu </w:t>
      </w:r>
      <w:proofErr w:type="spellStart"/>
      <w:r w:rsidRPr="0085560B">
        <w:rPr>
          <w:rFonts w:cs="Arial"/>
          <w:b/>
          <w:bCs/>
        </w:rPr>
        <w:t>dispozitiile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Legii</w:t>
      </w:r>
      <w:proofErr w:type="spellEnd"/>
      <w:r w:rsidRPr="0085560B">
        <w:rPr>
          <w:rFonts w:cs="Arial"/>
          <w:b/>
          <w:bCs/>
        </w:rPr>
        <w:t xml:space="preserve"> nr.32/1994 </w:t>
      </w:r>
      <w:proofErr w:type="spellStart"/>
      <w:r w:rsidRPr="0085560B">
        <w:rPr>
          <w:rFonts w:cs="Arial"/>
          <w:b/>
          <w:bCs/>
        </w:rPr>
        <w:t>privind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sponsorizarea</w:t>
      </w:r>
      <w:proofErr w:type="spellEnd"/>
      <w:r w:rsidRPr="0085560B">
        <w:rPr>
          <w:rFonts w:cs="Arial"/>
          <w:b/>
          <w:bCs/>
        </w:rPr>
        <w:t xml:space="preserve"> cu </w:t>
      </w:r>
      <w:proofErr w:type="spellStart"/>
      <w:r w:rsidRPr="0085560B">
        <w:rPr>
          <w:rFonts w:cs="Arial"/>
          <w:b/>
          <w:bCs/>
        </w:rPr>
        <w:t>modificarile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si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completarile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ulterioare</w:t>
      </w:r>
      <w:proofErr w:type="spellEnd"/>
      <w:r w:rsidRPr="0085560B">
        <w:rPr>
          <w:rFonts w:cs="Arial"/>
          <w:b/>
          <w:bCs/>
        </w:rPr>
        <w:t xml:space="preserve">, in </w:t>
      </w:r>
      <w:proofErr w:type="spellStart"/>
      <w:r w:rsidRPr="0085560B">
        <w:rPr>
          <w:rFonts w:cs="Arial"/>
          <w:b/>
          <w:bCs/>
        </w:rPr>
        <w:t>urmatoarele</w:t>
      </w:r>
      <w:proofErr w:type="spellEnd"/>
      <w:r w:rsidRPr="0085560B">
        <w:rPr>
          <w:rFonts w:cs="Arial"/>
          <w:b/>
          <w:bCs/>
        </w:rPr>
        <w:t xml:space="preserve"> </w:t>
      </w:r>
      <w:proofErr w:type="spellStart"/>
      <w:r w:rsidRPr="0085560B">
        <w:rPr>
          <w:rFonts w:cs="Arial"/>
          <w:b/>
          <w:bCs/>
        </w:rPr>
        <w:t>conditii</w:t>
      </w:r>
      <w:proofErr w:type="spellEnd"/>
      <w:r w:rsidRPr="0085560B">
        <w:rPr>
          <w:rFonts w:cs="Arial"/>
          <w:b/>
          <w:bCs/>
        </w:rPr>
        <w:t>:</w:t>
      </w:r>
    </w:p>
    <w:p w14:paraId="424579BF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7E5C7258" w14:textId="77777777" w:rsidR="003D105A" w:rsidRPr="0085560B" w:rsidRDefault="003D105A" w:rsidP="003D105A">
      <w:pPr>
        <w:pStyle w:val="Titlu3"/>
        <w:jc w:val="left"/>
        <w:rPr>
          <w:rFonts w:ascii="Arial" w:eastAsia="Arial Narrow" w:hAnsi="Arial" w:cs="Arial"/>
          <w:sz w:val="22"/>
          <w:szCs w:val="22"/>
        </w:rPr>
      </w:pPr>
      <w:r w:rsidRPr="0085560B">
        <w:rPr>
          <w:rFonts w:ascii="Arial" w:hAnsi="Arial" w:cs="Arial"/>
          <w:sz w:val="22"/>
          <w:szCs w:val="22"/>
        </w:rPr>
        <w:t>I. OBIECTUL SI DURATA CONTRACTULUI</w:t>
      </w:r>
    </w:p>
    <w:p w14:paraId="3B9B91A1" w14:textId="77777777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Obiectul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consta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sprijinirea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Sponsor a </w:t>
      </w:r>
      <w:proofErr w:type="spellStart"/>
      <w:r w:rsidRPr="0085560B">
        <w:rPr>
          <w:rFonts w:cs="Arial"/>
        </w:rPr>
        <w:t>Beneficiarului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suma</w:t>
      </w:r>
      <w:proofErr w:type="spellEnd"/>
      <w:r w:rsidRPr="0085560B">
        <w:rPr>
          <w:rFonts w:cs="Arial"/>
        </w:rPr>
        <w:t xml:space="preserve"> de _______________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sustinerea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activitatii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curente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Beneficiarului</w:t>
      </w:r>
      <w:proofErr w:type="spellEnd"/>
      <w:r w:rsidRPr="0085560B">
        <w:rPr>
          <w:rFonts w:cs="Arial"/>
        </w:rPr>
        <w:t xml:space="preserve"> (in </w:t>
      </w:r>
      <w:proofErr w:type="spellStart"/>
      <w:r w:rsidRPr="0085560B">
        <w:rPr>
          <w:rFonts w:cs="Arial"/>
        </w:rPr>
        <w:t>continuare</w:t>
      </w:r>
      <w:proofErr w:type="spellEnd"/>
      <w:r w:rsidRPr="0085560B">
        <w:rPr>
          <w:rFonts w:cs="Arial"/>
        </w:rPr>
        <w:t xml:space="preserve"> „</w:t>
      </w:r>
      <w:proofErr w:type="spellStart"/>
      <w:r w:rsidRPr="0085560B">
        <w:rPr>
          <w:rFonts w:cs="Arial"/>
        </w:rPr>
        <w:t>Activitatea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Sponsorizata</w:t>
      </w:r>
      <w:proofErr w:type="spellEnd"/>
      <w:r w:rsidRPr="0085560B">
        <w:rPr>
          <w:rFonts w:cs="Arial"/>
        </w:rPr>
        <w:t>”).</w:t>
      </w:r>
    </w:p>
    <w:p w14:paraId="5A2EAA79" w14:textId="5A6C8233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85560B">
        <w:rPr>
          <w:rFonts w:cs="Arial"/>
        </w:rPr>
        <w:t xml:space="preserve">Suma </w:t>
      </w:r>
      <w:proofErr w:type="spellStart"/>
      <w:r w:rsidRPr="0085560B">
        <w:rPr>
          <w:rFonts w:cs="Arial"/>
        </w:rPr>
        <w:t>prevazuta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mai</w:t>
      </w:r>
      <w:proofErr w:type="spellEnd"/>
      <w:r w:rsidRPr="0085560B">
        <w:rPr>
          <w:rFonts w:cs="Arial"/>
        </w:rPr>
        <w:t xml:space="preserve"> sus se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transfera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ordin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plata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contul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bancar</w:t>
      </w:r>
      <w:proofErr w:type="spellEnd"/>
      <w:r w:rsidRPr="0085560B">
        <w:rPr>
          <w:rFonts w:cs="Arial"/>
        </w:rPr>
        <w:t xml:space="preserve"> al </w:t>
      </w:r>
      <w:proofErr w:type="spellStart"/>
      <w:r w:rsidRPr="0085560B">
        <w:rPr>
          <w:rFonts w:cs="Arial"/>
        </w:rPr>
        <w:t>Beneficiarului</w:t>
      </w:r>
      <w:proofErr w:type="spellEnd"/>
      <w:r w:rsidRPr="0085560B">
        <w:rPr>
          <w:rFonts w:cs="Arial"/>
        </w:rPr>
        <w:t xml:space="preserve">, </w:t>
      </w:r>
      <w:r w:rsidRPr="0085560B">
        <w:rPr>
          <w:rFonts w:cs="Arial"/>
          <w:lang w:val="fr-FR"/>
        </w:rPr>
        <w:t>de c</w:t>
      </w:r>
      <w:proofErr w:type="spellStart"/>
      <w:r w:rsidRPr="0085560B">
        <w:rPr>
          <w:rFonts w:cs="Arial"/>
        </w:rPr>
        <w:t>ătre</w:t>
      </w:r>
      <w:proofErr w:type="spellEnd"/>
      <w:r w:rsidRPr="0085560B">
        <w:rPr>
          <w:rFonts w:cs="Arial"/>
        </w:rPr>
        <w:t xml:space="preserve"> sponsor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ANAF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redirectionarea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sumei</w:t>
      </w:r>
      <w:proofErr w:type="spellEnd"/>
      <w:r w:rsidRPr="0085560B">
        <w:rPr>
          <w:rFonts w:cs="Arial"/>
        </w:rPr>
        <w:t xml:space="preserve"> de ________________ din </w:t>
      </w:r>
      <w:proofErr w:type="spellStart"/>
      <w:r w:rsidRPr="0085560B">
        <w:rPr>
          <w:rFonts w:cs="Arial"/>
        </w:rPr>
        <w:t>impozitul</w:t>
      </w:r>
      <w:proofErr w:type="spellEnd"/>
      <w:r w:rsidRPr="0085560B">
        <w:rPr>
          <w:rFonts w:cs="Arial"/>
        </w:rPr>
        <w:t xml:space="preserve"> pe profit </w:t>
      </w:r>
      <w:proofErr w:type="spellStart"/>
      <w:r w:rsidRPr="0085560B">
        <w:rPr>
          <w:rFonts w:cs="Arial"/>
        </w:rPr>
        <w:t>achitat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   </w:t>
      </w:r>
      <w:r w:rsidRPr="0085560B">
        <w:rPr>
          <w:rFonts w:cs="Arial"/>
          <w:b/>
          <w:bCs/>
        </w:rPr>
        <w:t>________________</w:t>
      </w:r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anul</w:t>
      </w:r>
      <w:proofErr w:type="spellEnd"/>
      <w:r w:rsidRPr="0085560B">
        <w:rPr>
          <w:rFonts w:cs="Arial"/>
        </w:rPr>
        <w:t xml:space="preserve"> 202</w:t>
      </w:r>
      <w:r w:rsidR="0085560B">
        <w:rPr>
          <w:rFonts w:cs="Arial"/>
        </w:rPr>
        <w:t>5</w:t>
      </w:r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sponsorul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depunand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acest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sens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organul</w:t>
      </w:r>
      <w:proofErr w:type="spellEnd"/>
      <w:r w:rsidRPr="0085560B">
        <w:rPr>
          <w:rFonts w:cs="Arial"/>
        </w:rPr>
        <w:t xml:space="preserve"> fiscal </w:t>
      </w:r>
      <w:proofErr w:type="spellStart"/>
      <w:r w:rsidRPr="0085560B">
        <w:rPr>
          <w:rFonts w:cs="Arial"/>
        </w:rPr>
        <w:t>formularul</w:t>
      </w:r>
      <w:proofErr w:type="spellEnd"/>
      <w:r w:rsidRPr="0085560B">
        <w:rPr>
          <w:rFonts w:cs="Arial"/>
        </w:rPr>
        <w:t xml:space="preserve"> D177 conform </w:t>
      </w:r>
      <w:proofErr w:type="spellStart"/>
      <w:r w:rsidRPr="0085560B">
        <w:rPr>
          <w:rFonts w:cs="Arial"/>
        </w:rPr>
        <w:t>Ordinul</w:t>
      </w:r>
      <w:proofErr w:type="spellEnd"/>
      <w:r w:rsidRPr="0085560B">
        <w:rPr>
          <w:rFonts w:cs="Arial"/>
        </w:rPr>
        <w:t xml:space="preserve"> nr. 3562/2024 </w:t>
      </w:r>
      <w:proofErr w:type="spellStart"/>
      <w:r w:rsidRPr="0085560B">
        <w:rPr>
          <w:rFonts w:cs="Arial"/>
        </w:rPr>
        <w:t>publicat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Monitorul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Oficial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I nr. 643 din 05 </w:t>
      </w:r>
      <w:proofErr w:type="spellStart"/>
      <w:r w:rsidRPr="0085560B">
        <w:rPr>
          <w:rFonts w:cs="Arial"/>
        </w:rPr>
        <w:t>iulie</w:t>
      </w:r>
      <w:proofErr w:type="spellEnd"/>
      <w:r w:rsidRPr="0085560B">
        <w:rPr>
          <w:rFonts w:cs="Arial"/>
        </w:rPr>
        <w:t xml:space="preserve"> 2024, </w:t>
      </w:r>
      <w:proofErr w:type="spellStart"/>
      <w:r w:rsidRPr="0085560B">
        <w:rPr>
          <w:rFonts w:cs="Arial"/>
        </w:rPr>
        <w:t>după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semnarea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</w:t>
      </w:r>
    </w:p>
    <w:p w14:paraId="4B4ECDC1" w14:textId="77777777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isi</w:t>
      </w:r>
      <w:proofErr w:type="spellEnd"/>
      <w:r w:rsidRPr="0085560B">
        <w:rPr>
          <w:rFonts w:cs="Arial"/>
        </w:rPr>
        <w:t xml:space="preserve"> produce </w:t>
      </w:r>
      <w:proofErr w:type="spellStart"/>
      <w:r w:rsidRPr="0085560B">
        <w:rPr>
          <w:rFonts w:cs="Arial"/>
        </w:rPr>
        <w:t>efectele</w:t>
      </w:r>
      <w:proofErr w:type="spellEnd"/>
      <w:r w:rsidRPr="0085560B">
        <w:rPr>
          <w:rFonts w:cs="Arial"/>
        </w:rPr>
        <w:t xml:space="preserve"> de la data </w:t>
      </w:r>
      <w:proofErr w:type="spellStart"/>
      <w:r w:rsidRPr="0085560B">
        <w:rPr>
          <w:rFonts w:cs="Arial"/>
        </w:rPr>
        <w:t>semnarii</w:t>
      </w:r>
      <w:proofErr w:type="spellEnd"/>
      <w:r w:rsidRPr="0085560B">
        <w:rPr>
          <w:rFonts w:cs="Arial"/>
        </w:rPr>
        <w:t xml:space="preserve"> sale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pana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finalizarea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Activitatii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Sponsorizate</w:t>
      </w:r>
      <w:proofErr w:type="spellEnd"/>
      <w:r w:rsidRPr="0085560B">
        <w:rPr>
          <w:rFonts w:cs="Arial"/>
        </w:rPr>
        <w:t xml:space="preserve"> care face </w:t>
      </w:r>
      <w:proofErr w:type="spellStart"/>
      <w:r w:rsidRPr="0085560B">
        <w:rPr>
          <w:rFonts w:cs="Arial"/>
        </w:rPr>
        <w:t>obiectul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sponsorizarii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dar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mai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tarziu</w:t>
      </w:r>
      <w:proofErr w:type="spellEnd"/>
      <w:r w:rsidRPr="0085560B">
        <w:rPr>
          <w:rFonts w:cs="Arial"/>
        </w:rPr>
        <w:t xml:space="preserve"> de 12 </w:t>
      </w:r>
      <w:proofErr w:type="spellStart"/>
      <w:r w:rsidRPr="0085560B">
        <w:rPr>
          <w:rFonts w:cs="Arial"/>
        </w:rPr>
        <w:t>luni</w:t>
      </w:r>
      <w:proofErr w:type="spellEnd"/>
      <w:r w:rsidRPr="0085560B">
        <w:rPr>
          <w:rFonts w:cs="Arial"/>
        </w:rPr>
        <w:t xml:space="preserve"> de la data </w:t>
      </w:r>
      <w:proofErr w:type="spellStart"/>
      <w:r w:rsidRPr="0085560B">
        <w:rPr>
          <w:rFonts w:cs="Arial"/>
        </w:rPr>
        <w:t>semnarii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Dovada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receptiei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 o </w:t>
      </w:r>
      <w:proofErr w:type="spellStart"/>
      <w:r w:rsidRPr="0085560B">
        <w:rPr>
          <w:rFonts w:cs="Arial"/>
        </w:rPr>
        <w:t>reprezinta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numarul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inregistrare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atribuit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Sponsor in </w:t>
      </w:r>
      <w:proofErr w:type="spellStart"/>
      <w:r w:rsidRPr="0085560B">
        <w:rPr>
          <w:rFonts w:cs="Arial"/>
        </w:rPr>
        <w:t>momentul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primirii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semnat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ambele</w:t>
      </w:r>
      <w:proofErr w:type="spellEnd"/>
      <w:r w:rsidRPr="0085560B">
        <w:rPr>
          <w:rFonts w:cs="Arial"/>
        </w:rPr>
        <w:t xml:space="preserve"> Parti.</w:t>
      </w:r>
    </w:p>
    <w:p w14:paraId="2938513D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709148C1" w14:textId="77777777" w:rsidR="003D105A" w:rsidRPr="0085560B" w:rsidRDefault="003D105A" w:rsidP="003D105A">
      <w:pPr>
        <w:pStyle w:val="Body"/>
        <w:jc w:val="both"/>
        <w:rPr>
          <w:rFonts w:eastAsia="Arial Narrow" w:cs="Arial"/>
          <w:b/>
          <w:bCs/>
        </w:rPr>
      </w:pPr>
      <w:r w:rsidRPr="0085560B">
        <w:rPr>
          <w:rFonts w:cs="Arial"/>
          <w:b/>
          <w:bCs/>
        </w:rPr>
        <w:t>II. OBLIGATIILE PARTILOR</w:t>
      </w:r>
    </w:p>
    <w:p w14:paraId="10A10BC7" w14:textId="59C5DBFA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Ambele</w:t>
      </w:r>
      <w:proofErr w:type="spellEnd"/>
      <w:r w:rsidRPr="0085560B">
        <w:rPr>
          <w:rFonts w:cs="Arial"/>
        </w:rPr>
        <w:t xml:space="preserve"> Parti se </w:t>
      </w:r>
      <w:proofErr w:type="spellStart"/>
      <w:r w:rsidRPr="0085560B">
        <w:rPr>
          <w:rFonts w:cs="Arial"/>
        </w:rPr>
        <w:t>angajeaza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respecte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obligatiile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deriva</w:t>
      </w:r>
      <w:proofErr w:type="spellEnd"/>
      <w:r w:rsidRPr="0085560B">
        <w:rPr>
          <w:rFonts w:cs="Arial"/>
        </w:rPr>
        <w:t xml:space="preserve"> din </w:t>
      </w:r>
      <w:proofErr w:type="spellStart"/>
      <w:r w:rsidRPr="0085560B">
        <w:rPr>
          <w:rFonts w:cs="Arial"/>
        </w:rPr>
        <w:t>Legea</w:t>
      </w:r>
      <w:proofErr w:type="spellEnd"/>
      <w:r w:rsidRPr="0085560B">
        <w:rPr>
          <w:rFonts w:cs="Arial"/>
        </w:rPr>
        <w:t xml:space="preserve"> nr. 32/1994, cu </w:t>
      </w:r>
      <w:proofErr w:type="spellStart"/>
      <w:r w:rsidRPr="0085560B">
        <w:rPr>
          <w:rFonts w:cs="Arial"/>
        </w:rPr>
        <w:t>modificarile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completarile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ulterioare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din </w:t>
      </w:r>
      <w:proofErr w:type="spellStart"/>
      <w:r w:rsidRPr="0085560B">
        <w:rPr>
          <w:rFonts w:cs="Arial"/>
        </w:rPr>
        <w:t>instructiunile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emise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Ministerul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Finantelor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Publice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referitoare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aplicarea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acesteia</w:t>
      </w:r>
      <w:proofErr w:type="spellEnd"/>
      <w:r w:rsidRPr="0085560B">
        <w:rPr>
          <w:rFonts w:cs="Arial"/>
        </w:rPr>
        <w:t xml:space="preserve">. </w:t>
      </w:r>
    </w:p>
    <w:p w14:paraId="0D4D87EB" w14:textId="77777777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85560B">
        <w:rPr>
          <w:rFonts w:cs="Arial"/>
        </w:rPr>
        <w:t xml:space="preserve">In </w:t>
      </w:r>
      <w:proofErr w:type="spellStart"/>
      <w:r w:rsidRPr="0085560B">
        <w:rPr>
          <w:rFonts w:cs="Arial"/>
        </w:rPr>
        <w:t>executarea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Sponsorul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declara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 xml:space="preserve"> ca nu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directiona</w:t>
      </w:r>
      <w:proofErr w:type="spellEnd"/>
      <w:r w:rsidRPr="0085560B">
        <w:rPr>
          <w:rFonts w:cs="Arial"/>
        </w:rPr>
        <w:t xml:space="preserve">, in mod direct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indirect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conditiona</w:t>
      </w:r>
      <w:proofErr w:type="spellEnd"/>
      <w:r w:rsidRPr="0085560B">
        <w:rPr>
          <w:rFonts w:cs="Arial"/>
        </w:rPr>
        <w:t xml:space="preserve"> sub </w:t>
      </w:r>
      <w:proofErr w:type="spellStart"/>
      <w:r w:rsidRPr="0085560B">
        <w:rPr>
          <w:rFonts w:cs="Arial"/>
        </w:rPr>
        <w:t>nicio</w:t>
      </w:r>
      <w:proofErr w:type="spellEnd"/>
      <w:r w:rsidRPr="0085560B">
        <w:rPr>
          <w:rFonts w:cs="Arial"/>
        </w:rPr>
        <w:t xml:space="preserve"> forma </w:t>
      </w:r>
      <w:proofErr w:type="spellStart"/>
      <w:r w:rsidRPr="0085560B">
        <w:rPr>
          <w:rFonts w:cs="Arial"/>
        </w:rPr>
        <w:t>activitatea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Beneficiarului</w:t>
      </w:r>
      <w:proofErr w:type="spellEnd"/>
      <w:r w:rsidRPr="0085560B">
        <w:rPr>
          <w:rFonts w:cs="Arial"/>
        </w:rPr>
        <w:t>.</w:t>
      </w:r>
      <w:bookmarkStart w:id="0" w:name="bookmarkid.30j0zll"/>
      <w:bookmarkEnd w:id="0"/>
    </w:p>
    <w:p w14:paraId="726405CE" w14:textId="77777777" w:rsidR="003D105A" w:rsidRPr="0085560B" w:rsidRDefault="003D105A" w:rsidP="003D105A">
      <w:pPr>
        <w:pStyle w:val="Body"/>
        <w:numPr>
          <w:ilvl w:val="0"/>
          <w:numId w:val="8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Sponsorul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>:</w:t>
      </w:r>
    </w:p>
    <w:p w14:paraId="023F9BF6" w14:textId="77777777" w:rsidR="003D105A" w:rsidRPr="0085560B" w:rsidRDefault="003D105A" w:rsidP="003D105A">
      <w:pPr>
        <w:pStyle w:val="Body"/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85560B">
        <w:rPr>
          <w:rFonts w:cs="Arial"/>
        </w:rPr>
        <w:t xml:space="preserve">Sa </w:t>
      </w:r>
      <w:proofErr w:type="spellStart"/>
      <w:r w:rsidRPr="0085560B">
        <w:rPr>
          <w:rFonts w:cs="Arial"/>
        </w:rPr>
        <w:t>achite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Beneficiarului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suma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acordata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titlu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sponsorizare</w:t>
      </w:r>
      <w:proofErr w:type="spellEnd"/>
      <w:r w:rsidRPr="0085560B">
        <w:rPr>
          <w:rFonts w:cs="Arial"/>
        </w:rPr>
        <w:t xml:space="preserve"> conform </w:t>
      </w:r>
      <w:proofErr w:type="spellStart"/>
      <w:r w:rsidRPr="0085560B">
        <w:rPr>
          <w:rFonts w:cs="Arial"/>
        </w:rPr>
        <w:t>termenelor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conditiilor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>;</w:t>
      </w:r>
    </w:p>
    <w:p w14:paraId="5D4EE40A" w14:textId="77777777" w:rsidR="003D105A" w:rsidRPr="0085560B" w:rsidRDefault="003D105A" w:rsidP="003D105A">
      <w:pPr>
        <w:pStyle w:val="Body"/>
        <w:numPr>
          <w:ilvl w:val="0"/>
          <w:numId w:val="11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Beneficiarul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>:</w:t>
      </w:r>
    </w:p>
    <w:p w14:paraId="368F2BE7" w14:textId="77777777" w:rsidR="003D105A" w:rsidRPr="0085560B" w:rsidRDefault="003D105A" w:rsidP="003D105A">
      <w:pPr>
        <w:pStyle w:val="Body"/>
        <w:numPr>
          <w:ilvl w:val="0"/>
          <w:numId w:val="13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desfasoarea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Activitatea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Sponsorizata</w:t>
      </w:r>
      <w:proofErr w:type="spellEnd"/>
      <w:r w:rsidRPr="0085560B">
        <w:rPr>
          <w:rFonts w:cs="Arial"/>
        </w:rPr>
        <w:t>;</w:t>
      </w:r>
    </w:p>
    <w:p w14:paraId="2D940659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22C45E79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  <w:r w:rsidRPr="0085560B">
        <w:rPr>
          <w:rFonts w:cs="Arial"/>
        </w:rPr>
        <w:t xml:space="preserve">Art.8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asigure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reciproc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confidentialitatea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orice</w:t>
      </w:r>
      <w:proofErr w:type="spellEnd"/>
      <w:r w:rsidRPr="0085560B">
        <w:rPr>
          <w:rFonts w:cs="Arial"/>
        </w:rPr>
        <w:t xml:space="preserve"> date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informatii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inclusiv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conditiile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financiare</w:t>
      </w:r>
      <w:proofErr w:type="spellEnd"/>
      <w:r w:rsidRPr="0085560B">
        <w:rPr>
          <w:rFonts w:cs="Arial"/>
        </w:rPr>
        <w:t xml:space="preserve"> ale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informatii</w:t>
      </w:r>
      <w:proofErr w:type="spellEnd"/>
      <w:r w:rsidRPr="0085560B">
        <w:rPr>
          <w:rFonts w:cs="Arial"/>
        </w:rPr>
        <w:t xml:space="preserve"> de care au </w:t>
      </w:r>
      <w:proofErr w:type="spellStart"/>
      <w:r w:rsidRPr="0085560B">
        <w:rPr>
          <w:rFonts w:cs="Arial"/>
        </w:rPr>
        <w:t>luat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cunostinta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cursul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negocierilor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>/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cursul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derularii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Obligatia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confidentialitate</w:t>
      </w:r>
      <w:proofErr w:type="spellEnd"/>
      <w:r w:rsidRPr="0085560B">
        <w:rPr>
          <w:rFonts w:cs="Arial"/>
        </w:rPr>
        <w:t xml:space="preserve"> nu se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aplica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relatia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consultantii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externi</w:t>
      </w:r>
      <w:proofErr w:type="spellEnd"/>
      <w:r w:rsidRPr="0085560B">
        <w:rPr>
          <w:rFonts w:cs="Arial"/>
        </w:rPr>
        <w:t xml:space="preserve"> ai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 (ex: </w:t>
      </w:r>
      <w:proofErr w:type="spellStart"/>
      <w:r w:rsidRPr="0085560B">
        <w:rPr>
          <w:rFonts w:cs="Arial"/>
        </w:rPr>
        <w:t>avocati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contabili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auditori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actionarii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societati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afiliate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alte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persoane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angajate</w:t>
      </w:r>
      <w:proofErr w:type="spellEnd"/>
      <w:r w:rsidRPr="0085560B">
        <w:rPr>
          <w:rFonts w:cs="Arial"/>
        </w:rPr>
        <w:t xml:space="preserve"> de Parti in </w:t>
      </w:r>
      <w:proofErr w:type="spellStart"/>
      <w:r w:rsidRPr="0085560B">
        <w:rPr>
          <w:rFonts w:cs="Arial"/>
        </w:rPr>
        <w:t>vederea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oferirii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servicii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consultanta</w:t>
      </w:r>
      <w:proofErr w:type="spellEnd"/>
      <w:r w:rsidRPr="0085560B">
        <w:rPr>
          <w:rFonts w:cs="Arial"/>
        </w:rPr>
        <w:t xml:space="preserve">) cu </w:t>
      </w:r>
      <w:proofErr w:type="spellStart"/>
      <w:r w:rsidRPr="0085560B">
        <w:rPr>
          <w:rFonts w:cs="Arial"/>
        </w:rPr>
        <w:t>conditia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intre</w:t>
      </w:r>
      <w:proofErr w:type="spellEnd"/>
      <w:r w:rsidRPr="0085560B">
        <w:rPr>
          <w:rFonts w:cs="Arial"/>
        </w:rPr>
        <w:t xml:space="preserve"> Parti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respectivii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consultanti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se fi </w:t>
      </w:r>
      <w:proofErr w:type="spellStart"/>
      <w:r w:rsidRPr="0085560B">
        <w:rPr>
          <w:rFonts w:cs="Arial"/>
        </w:rPr>
        <w:t>incheiat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prealabil</w:t>
      </w:r>
      <w:proofErr w:type="spellEnd"/>
      <w:r w:rsidRPr="0085560B">
        <w:rPr>
          <w:rFonts w:cs="Arial"/>
        </w:rPr>
        <w:t xml:space="preserve"> un </w:t>
      </w:r>
      <w:proofErr w:type="spellStart"/>
      <w:r w:rsidRPr="0085560B">
        <w:rPr>
          <w:rFonts w:cs="Arial"/>
        </w:rPr>
        <w:t>acord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confidentialitate</w:t>
      </w:r>
      <w:proofErr w:type="spellEnd"/>
      <w:r w:rsidRPr="0085560B">
        <w:rPr>
          <w:rFonts w:cs="Arial"/>
        </w:rPr>
        <w:t>.</w:t>
      </w:r>
    </w:p>
    <w:p w14:paraId="62690F23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7376A0FB" w14:textId="77777777" w:rsidR="003D105A" w:rsidRPr="0085560B" w:rsidRDefault="003D105A" w:rsidP="003D105A">
      <w:pPr>
        <w:pStyle w:val="Body"/>
        <w:jc w:val="both"/>
        <w:rPr>
          <w:rFonts w:eastAsia="Arial Narrow" w:cs="Arial"/>
          <w:b/>
          <w:bCs/>
        </w:rPr>
      </w:pPr>
      <w:r w:rsidRPr="0085560B">
        <w:rPr>
          <w:rFonts w:cs="Arial"/>
          <w:b/>
          <w:bCs/>
        </w:rPr>
        <w:t>III. INCETAREA CONTRACTULUI</w:t>
      </w:r>
    </w:p>
    <w:p w14:paraId="290AB346" w14:textId="77777777" w:rsidR="003D105A" w:rsidRPr="0085560B" w:rsidRDefault="003D105A" w:rsidP="003D105A">
      <w:pPr>
        <w:pStyle w:val="Body"/>
        <w:numPr>
          <w:ilvl w:val="0"/>
          <w:numId w:val="16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inceteaza</w:t>
      </w:r>
      <w:proofErr w:type="spellEnd"/>
      <w:r w:rsidRPr="0085560B">
        <w:rPr>
          <w:rFonts w:cs="Arial"/>
        </w:rPr>
        <w:t xml:space="preserve">: </w:t>
      </w:r>
      <w:r w:rsidRPr="0085560B">
        <w:rPr>
          <w:rFonts w:cs="Arial"/>
          <w:b/>
          <w:bCs/>
          <w:lang w:val="it-IT"/>
        </w:rPr>
        <w:t>a.</w:t>
      </w:r>
      <w:r w:rsidRPr="0085560B">
        <w:rPr>
          <w:rFonts w:cs="Arial"/>
        </w:rPr>
        <w:t xml:space="preserve">Prin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scris</w:t>
      </w:r>
      <w:proofErr w:type="spellEnd"/>
      <w:r w:rsidRPr="0085560B">
        <w:rPr>
          <w:rFonts w:cs="Arial"/>
        </w:rPr>
        <w:t xml:space="preserve"> al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; </w:t>
      </w:r>
      <w:proofErr w:type="spellStart"/>
      <w:r w:rsidRPr="0085560B">
        <w:rPr>
          <w:rFonts w:cs="Arial"/>
          <w:b/>
          <w:bCs/>
        </w:rPr>
        <w:t>b.</w:t>
      </w:r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rezolutiune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neindeplinirii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indeplinirii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necorespunzatoare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obligatiilor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contractuale</w:t>
      </w:r>
      <w:proofErr w:type="spellEnd"/>
      <w:r w:rsidRPr="0085560B">
        <w:rPr>
          <w:rFonts w:cs="Arial"/>
        </w:rPr>
        <w:t xml:space="preserve">. Anterior </w:t>
      </w:r>
      <w:proofErr w:type="spellStart"/>
      <w:r w:rsidRPr="0085560B">
        <w:rPr>
          <w:rFonts w:cs="Arial"/>
        </w:rPr>
        <w:t>rezolutiunii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cauza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transmite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celeilalte</w:t>
      </w:r>
      <w:proofErr w:type="spellEnd"/>
      <w:r w:rsidRPr="0085560B">
        <w:rPr>
          <w:rFonts w:cs="Arial"/>
        </w:rPr>
        <w:t xml:space="preserve"> Parti o „</w:t>
      </w:r>
      <w:proofErr w:type="spellStart"/>
      <w:r w:rsidRPr="0085560B">
        <w:rPr>
          <w:rFonts w:cs="Arial"/>
        </w:rPr>
        <w:t>Notificare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remediere</w:t>
      </w:r>
      <w:proofErr w:type="spellEnd"/>
      <w:r w:rsidRPr="0085560B">
        <w:rPr>
          <w:rFonts w:cs="Arial"/>
        </w:rPr>
        <w:t xml:space="preserve">”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care se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descrie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încălcarea</w:t>
      </w:r>
      <w:proofErr w:type="spellEnd"/>
      <w:r w:rsidRPr="0085560B">
        <w:rPr>
          <w:rFonts w:cs="Arial"/>
        </w:rPr>
        <w:t xml:space="preserve">, cu </w:t>
      </w:r>
      <w:proofErr w:type="spellStart"/>
      <w:r w:rsidRPr="0085560B">
        <w:rPr>
          <w:rFonts w:cs="Arial"/>
        </w:rPr>
        <w:t>referire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clauzele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contractuale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>/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legale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reglementează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obligaţia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neexecutată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executată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necorespunzător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şi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solicita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remedierea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acesteia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intr</w:t>
      </w:r>
      <w:proofErr w:type="spellEnd"/>
      <w:r w:rsidRPr="0085560B">
        <w:rPr>
          <w:rFonts w:cs="Arial"/>
        </w:rPr>
        <w:t xml:space="preserve">-un termen </w:t>
      </w:r>
      <w:proofErr w:type="spellStart"/>
      <w:r w:rsidRPr="0085560B">
        <w:rPr>
          <w:rFonts w:cs="Arial"/>
        </w:rPr>
        <w:t>stabilit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ambele</w:t>
      </w:r>
      <w:proofErr w:type="spellEnd"/>
      <w:r w:rsidRPr="0085560B">
        <w:rPr>
          <w:rFonts w:cs="Arial"/>
        </w:rPr>
        <w:t xml:space="preserve"> Parti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mod </w:t>
      </w:r>
      <w:proofErr w:type="spellStart"/>
      <w:r w:rsidRPr="0085560B">
        <w:rPr>
          <w:rFonts w:cs="Arial"/>
        </w:rPr>
        <w:t>rezonabil</w:t>
      </w:r>
      <w:proofErr w:type="spellEnd"/>
      <w:r w:rsidRPr="0085560B">
        <w:rPr>
          <w:rFonts w:cs="Arial"/>
        </w:rPr>
        <w:t xml:space="preserve"> („Termen de </w:t>
      </w:r>
      <w:proofErr w:type="spellStart"/>
      <w:r w:rsidRPr="0085560B">
        <w:rPr>
          <w:rFonts w:cs="Arial"/>
        </w:rPr>
        <w:t>Remediere</w:t>
      </w:r>
      <w:proofErr w:type="spellEnd"/>
      <w:r w:rsidRPr="0085560B">
        <w:rPr>
          <w:rFonts w:cs="Arial"/>
        </w:rPr>
        <w:t xml:space="preserve">”). </w:t>
      </w:r>
      <w:proofErr w:type="spellStart"/>
      <w:r w:rsidRPr="0085560B">
        <w:rPr>
          <w:rFonts w:cs="Arial"/>
        </w:rPr>
        <w:t>Părţile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inceta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unor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</w:t>
      </w:r>
      <w:proofErr w:type="spellEnd"/>
      <w:r w:rsidRPr="0085560B">
        <w:rPr>
          <w:rFonts w:cs="Arial"/>
          <w:lang w:val="de-DE"/>
        </w:rPr>
        <w:t>lc</w:t>
      </w:r>
      <w:r w:rsidRPr="0085560B">
        <w:rPr>
          <w:rFonts w:cs="Arial"/>
        </w:rPr>
        <w:t>ă</w:t>
      </w:r>
      <w:r w:rsidRPr="0085560B">
        <w:rPr>
          <w:rFonts w:cs="Arial"/>
          <w:lang w:val="it-IT"/>
        </w:rPr>
        <w:t xml:space="preserve">ri minore. O </w:t>
      </w:r>
      <w:proofErr w:type="spellStart"/>
      <w:r w:rsidRPr="0085560B">
        <w:rPr>
          <w:rFonts w:cs="Arial"/>
        </w:rPr>
        <w:t>încălcare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este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considerată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fiind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importanţă</w:t>
      </w:r>
      <w:proofErr w:type="spellEnd"/>
      <w:r w:rsidRPr="0085560B">
        <w:rPr>
          <w:rFonts w:cs="Arial"/>
        </w:rPr>
        <w:t xml:space="preserve"> </w:t>
      </w:r>
      <w:r w:rsidRPr="0085560B">
        <w:rPr>
          <w:rFonts w:cs="Arial"/>
          <w:lang w:val="fr-FR"/>
        </w:rPr>
        <w:t>minor</w:t>
      </w:r>
      <w:r w:rsidRPr="0085560B">
        <w:rPr>
          <w:rFonts w:cs="Arial"/>
        </w:rPr>
        <w:t xml:space="preserve">ă </w:t>
      </w:r>
      <w:proofErr w:type="spellStart"/>
      <w:r w:rsidRPr="0085560B">
        <w:rPr>
          <w:rFonts w:cs="Arial"/>
        </w:rPr>
        <w:t>având</w:t>
      </w:r>
      <w:proofErr w:type="spellEnd"/>
      <w:r w:rsidRPr="0085560B">
        <w:rPr>
          <w:rFonts w:cs="Arial"/>
        </w:rPr>
        <w:t xml:space="preserve"> î</w:t>
      </w:r>
      <w:r w:rsidRPr="0085560B">
        <w:rPr>
          <w:rFonts w:cs="Arial"/>
          <w:lang w:val="it-IT"/>
        </w:rPr>
        <w:t>n vedere relevan</w:t>
      </w:r>
      <w:proofErr w:type="spellStart"/>
      <w:r w:rsidRPr="0085560B">
        <w:rPr>
          <w:rFonts w:cs="Arial"/>
        </w:rPr>
        <w:t>ţa</w:t>
      </w:r>
      <w:proofErr w:type="spellEnd"/>
      <w:r w:rsidRPr="0085560B">
        <w:rPr>
          <w:rFonts w:cs="Arial"/>
        </w:rPr>
        <w:t xml:space="preserve"> ş</w:t>
      </w:r>
      <w:r w:rsidRPr="0085560B">
        <w:rPr>
          <w:rFonts w:cs="Arial"/>
          <w:lang w:val="it-IT"/>
        </w:rPr>
        <w:t>i importan</w:t>
      </w:r>
      <w:proofErr w:type="spellStart"/>
      <w:r w:rsidRPr="0085560B">
        <w:rPr>
          <w:rFonts w:cs="Arial"/>
        </w:rPr>
        <w:t>ţa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redusă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Contract, precum </w:t>
      </w:r>
      <w:proofErr w:type="spellStart"/>
      <w:r w:rsidRPr="0085560B">
        <w:rPr>
          <w:rFonts w:cs="Arial"/>
        </w:rPr>
        <w:t>şi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efectele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minore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asupra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celeilalte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Părţi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Rezolutiunea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putea</w:t>
      </w:r>
      <w:proofErr w:type="spellEnd"/>
      <w:r w:rsidRPr="0085560B">
        <w:rPr>
          <w:rFonts w:cs="Arial"/>
        </w:rPr>
        <w:t xml:space="preserve"> fi </w:t>
      </w:r>
      <w:proofErr w:type="spellStart"/>
      <w:r w:rsidRPr="0085560B">
        <w:rPr>
          <w:rFonts w:cs="Arial"/>
        </w:rPr>
        <w:t>solicitata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unor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</w:t>
      </w:r>
      <w:proofErr w:type="spellEnd"/>
      <w:r w:rsidRPr="0085560B">
        <w:rPr>
          <w:rFonts w:cs="Arial"/>
          <w:lang w:val="de-DE"/>
        </w:rPr>
        <w:t>lc</w:t>
      </w:r>
      <w:proofErr w:type="spellStart"/>
      <w:r w:rsidRPr="0085560B">
        <w:rPr>
          <w:rFonts w:cs="Arial"/>
        </w:rPr>
        <w:t>ări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minore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repetate</w:t>
      </w:r>
      <w:proofErr w:type="spellEnd"/>
      <w:r w:rsidRPr="0085560B">
        <w:rPr>
          <w:rFonts w:cs="Arial"/>
        </w:rPr>
        <w:t xml:space="preserve"> (cel </w:t>
      </w:r>
      <w:proofErr w:type="spellStart"/>
      <w:r w:rsidRPr="0085560B">
        <w:rPr>
          <w:rFonts w:cs="Arial"/>
        </w:rPr>
        <w:t>puţin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</w:t>
      </w:r>
      <w:proofErr w:type="spellEnd"/>
      <w:r w:rsidRPr="0085560B">
        <w:rPr>
          <w:rFonts w:cs="Arial"/>
        </w:rPr>
        <w:t xml:space="preserve"> o </w:t>
      </w:r>
      <w:proofErr w:type="spellStart"/>
      <w:r w:rsidRPr="0085560B">
        <w:rPr>
          <w:rFonts w:cs="Arial"/>
        </w:rPr>
        <w:t>încălcare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minoră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survenită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trecut</w:t>
      </w:r>
      <w:proofErr w:type="spellEnd"/>
      <w:r w:rsidRPr="0085560B">
        <w:rPr>
          <w:rFonts w:cs="Arial"/>
        </w:rPr>
        <w:t xml:space="preserve">)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daca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notificata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remediază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încălcarea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Termenul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Remediere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care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notificata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remediază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încălcarea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respectivă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Termenul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Remediere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poate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transmite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notificarea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rezolutiune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conformitate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dispoziţiile</w:t>
      </w:r>
      <w:proofErr w:type="spellEnd"/>
      <w:r w:rsidRPr="0085560B">
        <w:rPr>
          <w:rFonts w:cs="Arial"/>
        </w:rPr>
        <w:t xml:space="preserve"> art. 1552 Cod Civil. </w:t>
      </w:r>
      <w:proofErr w:type="spellStart"/>
      <w:r w:rsidRPr="0085560B">
        <w:rPr>
          <w:rFonts w:cs="Arial"/>
        </w:rPr>
        <w:t>Rezolutiunea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notificată</w:t>
      </w:r>
      <w:proofErr w:type="spellEnd"/>
      <w:r w:rsidRPr="0085560B">
        <w:rPr>
          <w:rFonts w:cs="Arial"/>
        </w:rPr>
        <w:t xml:space="preserve"> </w:t>
      </w:r>
      <w:r w:rsidRPr="0085560B">
        <w:rPr>
          <w:rFonts w:cs="Arial"/>
          <w:lang w:val="it-IT"/>
        </w:rPr>
        <w:t>va opera fara interven</w:t>
      </w:r>
      <w:r w:rsidRPr="0085560B">
        <w:rPr>
          <w:rFonts w:cs="Arial"/>
        </w:rPr>
        <w:t>ţ</w:t>
      </w:r>
      <w:r w:rsidRPr="0085560B">
        <w:rPr>
          <w:rFonts w:cs="Arial"/>
          <w:lang w:val="it-IT"/>
        </w:rPr>
        <w:t>ia instan</w:t>
      </w:r>
      <w:proofErr w:type="spellStart"/>
      <w:r w:rsidRPr="0085560B">
        <w:rPr>
          <w:rFonts w:cs="Arial"/>
        </w:rPr>
        <w:t>ţelor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judecă</w:t>
      </w:r>
      <w:proofErr w:type="spellEnd"/>
      <w:r w:rsidRPr="0085560B">
        <w:rPr>
          <w:rFonts w:cs="Arial"/>
          <w:lang w:val="it-IT"/>
        </w:rPr>
        <w:t>tore</w:t>
      </w:r>
      <w:proofErr w:type="spellStart"/>
      <w:r w:rsidRPr="0085560B">
        <w:rPr>
          <w:rFonts w:cs="Arial"/>
        </w:rPr>
        <w:t>şti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altor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formalităţi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afara </w:t>
      </w:r>
      <w:proofErr w:type="spellStart"/>
      <w:r w:rsidRPr="0085560B">
        <w:rPr>
          <w:rFonts w:cs="Arial"/>
        </w:rPr>
        <w:t>celor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mai</w:t>
      </w:r>
      <w:proofErr w:type="spellEnd"/>
      <w:r w:rsidRPr="0085560B">
        <w:rPr>
          <w:rFonts w:cs="Arial"/>
        </w:rPr>
        <w:t xml:space="preserve"> sus, cu </w:t>
      </w:r>
      <w:proofErr w:type="spellStart"/>
      <w:r w:rsidRPr="0085560B">
        <w:rPr>
          <w:rFonts w:cs="Arial"/>
        </w:rPr>
        <w:t>efect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imediat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dupa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expirarea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Termenului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Remediere</w:t>
      </w:r>
      <w:proofErr w:type="spellEnd"/>
      <w:r w:rsidRPr="0085560B">
        <w:rPr>
          <w:rFonts w:cs="Arial"/>
        </w:rPr>
        <w:t xml:space="preserve">; </w:t>
      </w:r>
      <w:proofErr w:type="spellStart"/>
      <w:r w:rsidRPr="0085560B">
        <w:rPr>
          <w:rFonts w:cs="Arial"/>
          <w:b/>
          <w:bCs/>
        </w:rPr>
        <w:t>c.</w:t>
      </w:r>
      <w:r w:rsidRPr="0085560B">
        <w:rPr>
          <w:rFonts w:cs="Arial"/>
        </w:rPr>
        <w:t>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expirarea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duratei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care a </w:t>
      </w:r>
      <w:proofErr w:type="spellStart"/>
      <w:r w:rsidRPr="0085560B">
        <w:rPr>
          <w:rFonts w:cs="Arial"/>
        </w:rPr>
        <w:t>fost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incheiat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</w:t>
      </w:r>
      <w:proofErr w:type="spellEnd"/>
      <w:r w:rsidRPr="0085560B">
        <w:rPr>
          <w:rFonts w:cs="Arial"/>
        </w:rPr>
        <w:t xml:space="preserve">; </w:t>
      </w:r>
      <w:proofErr w:type="spellStart"/>
      <w:r w:rsidRPr="0085560B">
        <w:rPr>
          <w:rFonts w:cs="Arial"/>
          <w:b/>
          <w:bCs/>
        </w:rPr>
        <w:t>d.</w:t>
      </w:r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orice</w:t>
      </w:r>
      <w:proofErr w:type="spellEnd"/>
      <w:r w:rsidRPr="0085560B">
        <w:rPr>
          <w:rFonts w:cs="Arial"/>
        </w:rPr>
        <w:t xml:space="preserve"> alt mod </w:t>
      </w:r>
      <w:proofErr w:type="spellStart"/>
      <w:r w:rsidRPr="0085560B">
        <w:rPr>
          <w:rFonts w:cs="Arial"/>
        </w:rPr>
        <w:t>prevazut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lege</w:t>
      </w:r>
      <w:proofErr w:type="spellEnd"/>
      <w:r w:rsidRPr="0085560B">
        <w:rPr>
          <w:rFonts w:cs="Arial"/>
        </w:rPr>
        <w:t>.</w:t>
      </w:r>
    </w:p>
    <w:p w14:paraId="1A8C4219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11D07F5E" w14:textId="77777777" w:rsidR="003D105A" w:rsidRPr="0085560B" w:rsidRDefault="003D105A" w:rsidP="003D105A">
      <w:pPr>
        <w:pStyle w:val="Body"/>
        <w:rPr>
          <w:rFonts w:eastAsia="Arial Narrow" w:cs="Arial"/>
          <w:b/>
          <w:bCs/>
        </w:rPr>
      </w:pPr>
      <w:r w:rsidRPr="0085560B">
        <w:rPr>
          <w:rFonts w:cs="Arial"/>
          <w:b/>
          <w:bCs/>
        </w:rPr>
        <w:t>IV. FORTA MAJORA</w:t>
      </w:r>
    </w:p>
    <w:p w14:paraId="06B2FB2A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r w:rsidRPr="0085560B">
        <w:rPr>
          <w:rFonts w:cs="Arial"/>
        </w:rPr>
        <w:t xml:space="preserve">Forta majora, </w:t>
      </w:r>
      <w:proofErr w:type="spellStart"/>
      <w:r w:rsidRPr="0085560B">
        <w:rPr>
          <w:rFonts w:cs="Arial"/>
        </w:rPr>
        <w:t>convenita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fiind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eveniment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imprevizibil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neinlaturat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petrecut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dupa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intrarea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vigoare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, care </w:t>
      </w:r>
      <w:proofErr w:type="spellStart"/>
      <w:r w:rsidRPr="0085560B">
        <w:rPr>
          <w:rFonts w:cs="Arial"/>
        </w:rPr>
        <w:t>impiedica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sa-si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indeplineasca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obligatiile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asumate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exonereaza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raspundere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care o </w:t>
      </w:r>
      <w:proofErr w:type="spellStart"/>
      <w:r w:rsidRPr="0085560B">
        <w:rPr>
          <w:rFonts w:cs="Arial"/>
        </w:rPr>
        <w:t>invoca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conditiile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Contract.</w:t>
      </w:r>
    </w:p>
    <w:p w14:paraId="1B5A2EB6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Partea</w:t>
      </w:r>
      <w:proofErr w:type="spellEnd"/>
      <w:r w:rsidRPr="0085560B">
        <w:rPr>
          <w:rFonts w:cs="Arial"/>
        </w:rPr>
        <w:t xml:space="preserve"> care </w:t>
      </w:r>
      <w:proofErr w:type="spellStart"/>
      <w:r w:rsidRPr="0085560B">
        <w:rPr>
          <w:rFonts w:cs="Arial"/>
        </w:rPr>
        <w:t>invoca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forta</w:t>
      </w:r>
      <w:proofErr w:type="spellEnd"/>
      <w:r w:rsidRPr="0085560B">
        <w:rPr>
          <w:rFonts w:cs="Arial"/>
        </w:rPr>
        <w:t xml:space="preserve"> majora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face </w:t>
      </w:r>
      <w:proofErr w:type="spellStart"/>
      <w:r w:rsidRPr="0085560B">
        <w:rPr>
          <w:rFonts w:cs="Arial"/>
        </w:rPr>
        <w:t>dovada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acesteia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celeilalte</w:t>
      </w:r>
      <w:proofErr w:type="spellEnd"/>
      <w:r w:rsidRPr="0085560B">
        <w:rPr>
          <w:rFonts w:cs="Arial"/>
        </w:rPr>
        <w:t xml:space="preserve"> Parti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certificatul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emis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autoritatea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competenta</w:t>
      </w:r>
      <w:proofErr w:type="spellEnd"/>
      <w:r w:rsidRPr="0085560B">
        <w:rPr>
          <w:rFonts w:cs="Arial"/>
        </w:rPr>
        <w:t xml:space="preserve">, in termen de cel </w:t>
      </w:r>
      <w:proofErr w:type="spellStart"/>
      <w:r w:rsidRPr="0085560B">
        <w:rPr>
          <w:rFonts w:cs="Arial"/>
        </w:rPr>
        <w:t>mult</w:t>
      </w:r>
      <w:proofErr w:type="spellEnd"/>
      <w:r w:rsidRPr="0085560B">
        <w:rPr>
          <w:rFonts w:cs="Arial"/>
        </w:rPr>
        <w:t xml:space="preserve"> 30 </w:t>
      </w:r>
      <w:proofErr w:type="spellStart"/>
      <w:r w:rsidRPr="0085560B">
        <w:rPr>
          <w:rFonts w:cs="Arial"/>
        </w:rPr>
        <w:t>zile</w:t>
      </w:r>
      <w:proofErr w:type="spellEnd"/>
      <w:r w:rsidRPr="0085560B">
        <w:rPr>
          <w:rFonts w:cs="Arial"/>
        </w:rPr>
        <w:t xml:space="preserve"> de la data </w:t>
      </w:r>
      <w:proofErr w:type="spellStart"/>
      <w:r w:rsidRPr="0085560B">
        <w:rPr>
          <w:rFonts w:cs="Arial"/>
        </w:rPr>
        <w:t>incetarii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cazului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forta</w:t>
      </w:r>
      <w:proofErr w:type="spellEnd"/>
      <w:r w:rsidRPr="0085560B">
        <w:rPr>
          <w:rFonts w:cs="Arial"/>
        </w:rPr>
        <w:t xml:space="preserve"> majora </w:t>
      </w:r>
      <w:proofErr w:type="spellStart"/>
      <w:r w:rsidRPr="0085560B">
        <w:rPr>
          <w:rFonts w:cs="Arial"/>
        </w:rPr>
        <w:t>invocat</w:t>
      </w:r>
      <w:proofErr w:type="spellEnd"/>
      <w:r w:rsidRPr="0085560B">
        <w:rPr>
          <w:rFonts w:cs="Arial"/>
        </w:rPr>
        <w:t>.</w:t>
      </w:r>
    </w:p>
    <w:p w14:paraId="6DBEB549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Exonerarea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raspundere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opereaza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numai</w:t>
      </w:r>
      <w:proofErr w:type="spellEnd"/>
      <w:r w:rsidRPr="0085560B">
        <w:rPr>
          <w:rFonts w:cs="Arial"/>
        </w:rPr>
        <w:t xml:space="preserve"> pe </w:t>
      </w:r>
      <w:proofErr w:type="spellStart"/>
      <w:r w:rsidRPr="0085560B">
        <w:rPr>
          <w:rFonts w:cs="Arial"/>
        </w:rPr>
        <w:t>durata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certificata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existentei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cazului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forta</w:t>
      </w:r>
      <w:proofErr w:type="spellEnd"/>
      <w:r w:rsidRPr="0085560B">
        <w:rPr>
          <w:rFonts w:cs="Arial"/>
        </w:rPr>
        <w:t xml:space="preserve"> majora.</w:t>
      </w:r>
    </w:p>
    <w:p w14:paraId="483DA210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7F7F130E" w14:textId="77777777" w:rsidR="003D105A" w:rsidRPr="0085560B" w:rsidRDefault="003D105A" w:rsidP="003D105A">
      <w:pPr>
        <w:pStyle w:val="Body"/>
        <w:jc w:val="both"/>
        <w:rPr>
          <w:rFonts w:eastAsia="Arial Narrow" w:cs="Arial"/>
          <w:b/>
          <w:bCs/>
        </w:rPr>
      </w:pPr>
      <w:r w:rsidRPr="0085560B">
        <w:rPr>
          <w:rFonts w:cs="Arial"/>
          <w:b/>
          <w:bCs/>
          <w:lang w:val="de-DE"/>
        </w:rPr>
        <w:t>V. PROTECTIA DATELOR CU CARACTER PERSONAL</w:t>
      </w:r>
    </w:p>
    <w:p w14:paraId="490AF8B8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Atunci</w:t>
      </w:r>
      <w:proofErr w:type="spellEnd"/>
      <w:r w:rsidRPr="0085560B">
        <w:rPr>
          <w:rFonts w:cs="Arial"/>
        </w:rPr>
        <w:t xml:space="preserve"> cand </w:t>
      </w:r>
      <w:proofErr w:type="spellStart"/>
      <w:r w:rsidRPr="0085560B">
        <w:rPr>
          <w:rFonts w:cs="Arial"/>
        </w:rPr>
        <w:t>prelucreaza</w:t>
      </w:r>
      <w:proofErr w:type="spellEnd"/>
      <w:r w:rsidRPr="0085560B">
        <w:rPr>
          <w:rFonts w:cs="Arial"/>
        </w:rPr>
        <w:t xml:space="preserve"> date cu </w:t>
      </w:r>
      <w:proofErr w:type="spellStart"/>
      <w:r w:rsidRPr="0085560B">
        <w:rPr>
          <w:rFonts w:cs="Arial"/>
        </w:rPr>
        <w:t>caracter</w:t>
      </w:r>
      <w:proofErr w:type="spellEnd"/>
      <w:r w:rsidRPr="0085560B">
        <w:rPr>
          <w:rFonts w:cs="Arial"/>
        </w:rPr>
        <w:t xml:space="preserve"> personal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conformeze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legislatia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aplicabila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privind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protectia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datelor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caracter</w:t>
      </w:r>
      <w:proofErr w:type="spellEnd"/>
      <w:r w:rsidRPr="0085560B">
        <w:rPr>
          <w:rFonts w:cs="Arial"/>
        </w:rPr>
        <w:t xml:space="preserve"> personal, </w:t>
      </w:r>
      <w:proofErr w:type="spellStart"/>
      <w:r w:rsidRPr="0085560B">
        <w:rPr>
          <w:rFonts w:cs="Arial"/>
        </w:rPr>
        <w:t>incluzand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dar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fara</w:t>
      </w:r>
      <w:proofErr w:type="spellEnd"/>
      <w:r w:rsidRPr="0085560B">
        <w:rPr>
          <w:rFonts w:cs="Arial"/>
        </w:rPr>
        <w:t xml:space="preserve"> a se </w:t>
      </w:r>
      <w:proofErr w:type="spellStart"/>
      <w:r w:rsidRPr="0085560B">
        <w:rPr>
          <w:rFonts w:cs="Arial"/>
        </w:rPr>
        <w:t>limita</w:t>
      </w:r>
      <w:proofErr w:type="spellEnd"/>
      <w:r w:rsidRPr="0085560B">
        <w:rPr>
          <w:rFonts w:cs="Arial"/>
        </w:rPr>
        <w:t xml:space="preserve"> la, </w:t>
      </w:r>
      <w:proofErr w:type="spellStart"/>
      <w:r w:rsidRPr="0085560B">
        <w:rPr>
          <w:rFonts w:cs="Arial"/>
        </w:rPr>
        <w:t>prevederile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Regulamentului</w:t>
      </w:r>
      <w:proofErr w:type="spellEnd"/>
      <w:r w:rsidRPr="0085560B">
        <w:rPr>
          <w:rFonts w:cs="Arial"/>
        </w:rPr>
        <w:t xml:space="preserve"> (UE) 2016/679 </w:t>
      </w:r>
      <w:proofErr w:type="spellStart"/>
      <w:r w:rsidRPr="0085560B">
        <w:rPr>
          <w:rFonts w:cs="Arial"/>
        </w:rPr>
        <w:t>privind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protectia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persoanelor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fizice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ceea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priveste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prelucrarea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datelor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caracter</w:t>
      </w:r>
      <w:proofErr w:type="spellEnd"/>
      <w:r w:rsidRPr="0085560B">
        <w:rPr>
          <w:rFonts w:cs="Arial"/>
        </w:rPr>
        <w:t xml:space="preserve"> personal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privind</w:t>
      </w:r>
      <w:proofErr w:type="spellEnd"/>
      <w:r w:rsidRPr="0085560B">
        <w:rPr>
          <w:rFonts w:cs="Arial"/>
        </w:rPr>
        <w:t xml:space="preserve"> libera </w:t>
      </w:r>
      <w:proofErr w:type="spellStart"/>
      <w:r w:rsidRPr="0085560B">
        <w:rPr>
          <w:rFonts w:cs="Arial"/>
        </w:rPr>
        <w:t>circulatie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acestor</w:t>
      </w:r>
      <w:proofErr w:type="spellEnd"/>
      <w:r w:rsidRPr="0085560B">
        <w:rPr>
          <w:rFonts w:cs="Arial"/>
        </w:rPr>
        <w:t xml:space="preserve"> date (in </w:t>
      </w:r>
      <w:proofErr w:type="spellStart"/>
      <w:r w:rsidRPr="0085560B">
        <w:rPr>
          <w:rFonts w:cs="Arial"/>
        </w:rPr>
        <w:t>continuare</w:t>
      </w:r>
      <w:proofErr w:type="spellEnd"/>
      <w:r w:rsidRPr="0085560B">
        <w:rPr>
          <w:rFonts w:cs="Arial"/>
        </w:rPr>
        <w:t xml:space="preserve"> “</w:t>
      </w:r>
      <w:proofErr w:type="spellStart"/>
      <w:r w:rsidRPr="0085560B">
        <w:rPr>
          <w:rFonts w:cs="Arial"/>
        </w:rPr>
        <w:t>Regulamentul</w:t>
      </w:r>
      <w:proofErr w:type="spellEnd"/>
      <w:r w:rsidRPr="0085560B">
        <w:rPr>
          <w:rFonts w:cs="Arial"/>
        </w:rPr>
        <w:t xml:space="preserve">”), </w:t>
      </w:r>
      <w:proofErr w:type="spellStart"/>
      <w:r w:rsidRPr="0085560B">
        <w:rPr>
          <w:rFonts w:cs="Arial"/>
        </w:rPr>
        <w:t>legislatia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punere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aplicare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deciziile</w:t>
      </w:r>
      <w:proofErr w:type="spellEnd"/>
      <w:r w:rsidRPr="0085560B">
        <w:rPr>
          <w:rFonts w:cs="Arial"/>
        </w:rPr>
        <w:t xml:space="preserve"> pe care </w:t>
      </w:r>
      <w:proofErr w:type="spellStart"/>
      <w:r w:rsidRPr="0085560B">
        <w:rPr>
          <w:rFonts w:cs="Arial"/>
        </w:rPr>
        <w:t>autoritatea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supraveghere</w:t>
      </w:r>
      <w:proofErr w:type="spellEnd"/>
      <w:r w:rsidRPr="0085560B">
        <w:rPr>
          <w:rFonts w:cs="Arial"/>
        </w:rPr>
        <w:t xml:space="preserve"> din Romania (in </w:t>
      </w:r>
      <w:proofErr w:type="spellStart"/>
      <w:r w:rsidRPr="0085560B">
        <w:rPr>
          <w:rFonts w:cs="Arial"/>
        </w:rPr>
        <w:t>continuare</w:t>
      </w:r>
      <w:proofErr w:type="spellEnd"/>
      <w:r w:rsidRPr="0085560B">
        <w:rPr>
          <w:rFonts w:cs="Arial"/>
        </w:rPr>
        <w:t xml:space="preserve"> “</w:t>
      </w:r>
      <w:r w:rsidRPr="0085560B">
        <w:rPr>
          <w:rFonts w:cs="Arial"/>
          <w:lang w:val="de-DE"/>
        </w:rPr>
        <w:t>ANSPDCP</w:t>
      </w:r>
      <w:r w:rsidRPr="0085560B">
        <w:rPr>
          <w:rFonts w:cs="Arial"/>
        </w:rPr>
        <w:t xml:space="preserve">”) le </w:t>
      </w:r>
      <w:proofErr w:type="spellStart"/>
      <w:r w:rsidRPr="0085560B">
        <w:rPr>
          <w:rFonts w:cs="Arial"/>
        </w:rPr>
        <w:t>poate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emite</w:t>
      </w:r>
      <w:proofErr w:type="spellEnd"/>
      <w:r w:rsidRPr="0085560B">
        <w:rPr>
          <w:rFonts w:cs="Arial"/>
        </w:rPr>
        <w:t xml:space="preserve"> din cand in cand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acestea</w:t>
      </w:r>
      <w:proofErr w:type="spellEnd"/>
      <w:r w:rsidRPr="0085560B">
        <w:rPr>
          <w:rFonts w:cs="Arial"/>
        </w:rPr>
        <w:t xml:space="preserve">. </w:t>
      </w:r>
    </w:p>
    <w:p w14:paraId="44F495C4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evitarea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oricarui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dubiu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cunostinta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convin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determine, in mod independent, </w:t>
      </w:r>
      <w:proofErr w:type="spellStart"/>
      <w:r w:rsidRPr="0085560B">
        <w:rPr>
          <w:rFonts w:cs="Arial"/>
        </w:rPr>
        <w:t>scopul</w:t>
      </w:r>
      <w:proofErr w:type="spellEnd"/>
      <w:r w:rsidRPr="0085560B">
        <w:rPr>
          <w:rFonts w:cs="Arial"/>
        </w:rPr>
        <w:t>/</w:t>
      </w:r>
      <w:proofErr w:type="spellStart"/>
      <w:r w:rsidRPr="0085560B">
        <w:rPr>
          <w:rFonts w:cs="Arial"/>
        </w:rPr>
        <w:t>scopurile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mijloacele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prelucrare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datelor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caracter</w:t>
      </w:r>
      <w:proofErr w:type="spellEnd"/>
      <w:r w:rsidRPr="0085560B">
        <w:rPr>
          <w:rFonts w:cs="Arial"/>
        </w:rPr>
        <w:t xml:space="preserve"> personal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acest</w:t>
      </w:r>
      <w:proofErr w:type="spellEnd"/>
      <w:r w:rsidRPr="0085560B">
        <w:rPr>
          <w:rFonts w:cs="Arial"/>
        </w:rPr>
        <w:t xml:space="preserve"> contract. Mai precis,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convin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confirma</w:t>
      </w:r>
      <w:proofErr w:type="spellEnd"/>
      <w:r w:rsidRPr="0085560B">
        <w:rPr>
          <w:rFonts w:cs="Arial"/>
        </w:rPr>
        <w:t xml:space="preserve"> ca nu o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actioneze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operatori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asociati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fie </w:t>
      </w:r>
      <w:proofErr w:type="spellStart"/>
      <w:r w:rsidRPr="0085560B">
        <w:rPr>
          <w:rFonts w:cs="Arial"/>
        </w:rPr>
        <w:t>intr</w:t>
      </w:r>
      <w:proofErr w:type="spellEnd"/>
      <w:r w:rsidRPr="0085560B">
        <w:rPr>
          <w:rFonts w:cs="Arial"/>
        </w:rPr>
        <w:t xml:space="preserve">-o </w:t>
      </w:r>
      <w:proofErr w:type="spellStart"/>
      <w:r w:rsidRPr="0085560B">
        <w:rPr>
          <w:rFonts w:cs="Arial"/>
        </w:rPr>
        <w:t>relatie</w:t>
      </w:r>
      <w:proofErr w:type="spellEnd"/>
      <w:r w:rsidRPr="0085560B">
        <w:rPr>
          <w:rFonts w:cs="Arial"/>
        </w:rPr>
        <w:t xml:space="preserve"> de tip </w:t>
      </w:r>
      <w:r w:rsidRPr="0085560B">
        <w:rPr>
          <w:rFonts w:cs="Arial"/>
        </w:rPr>
        <w:lastRenderedPageBreak/>
        <w:t>operator-</w:t>
      </w:r>
      <w:proofErr w:type="spellStart"/>
      <w:r w:rsidRPr="0085560B">
        <w:rPr>
          <w:rFonts w:cs="Arial"/>
        </w:rPr>
        <w:t>persoana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imputernicita</w:t>
      </w:r>
      <w:proofErr w:type="spellEnd"/>
      <w:r w:rsidRPr="0085560B">
        <w:rPr>
          <w:rFonts w:cs="Arial"/>
        </w:rPr>
        <w:t xml:space="preserve"> de operator, </w:t>
      </w: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actionand</w:t>
      </w:r>
      <w:proofErr w:type="spellEnd"/>
      <w:r w:rsidRPr="0085560B">
        <w:rPr>
          <w:rFonts w:cs="Arial"/>
        </w:rPr>
        <w:t xml:space="preserve"> ca un operator de date independent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propria </w:t>
      </w:r>
      <w:proofErr w:type="spellStart"/>
      <w:r w:rsidRPr="0085560B">
        <w:rPr>
          <w:rFonts w:cs="Arial"/>
        </w:rPr>
        <w:t>prelucrare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datelor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niciuna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Parti nu </w:t>
      </w:r>
      <w:proofErr w:type="spellStart"/>
      <w:r w:rsidRPr="0085560B">
        <w:rPr>
          <w:rFonts w:cs="Arial"/>
        </w:rPr>
        <w:t>accepta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vreo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raspundere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o </w:t>
      </w:r>
      <w:proofErr w:type="spellStart"/>
      <w:r w:rsidRPr="0085560B">
        <w:rPr>
          <w:rFonts w:cs="Arial"/>
        </w:rPr>
        <w:t>incalcare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legislatiei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aplicabile</w:t>
      </w:r>
      <w:proofErr w:type="spellEnd"/>
      <w:r w:rsidRPr="0085560B">
        <w:rPr>
          <w:rFonts w:cs="Arial"/>
        </w:rPr>
        <w:t>.</w:t>
      </w:r>
    </w:p>
    <w:p w14:paraId="762261C2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r w:rsidRPr="0085560B">
        <w:rPr>
          <w:rFonts w:cs="Arial"/>
        </w:rPr>
        <w:t xml:space="preserve">In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in care apar </w:t>
      </w:r>
      <w:proofErr w:type="spellStart"/>
      <w:r w:rsidRPr="0085560B">
        <w:rPr>
          <w:rFonts w:cs="Arial"/>
        </w:rPr>
        <w:t>circumstante</w:t>
      </w:r>
      <w:proofErr w:type="spellEnd"/>
      <w:r w:rsidRPr="0085560B">
        <w:rPr>
          <w:rFonts w:cs="Arial"/>
        </w:rPr>
        <w:t xml:space="preserve"> in care </w:t>
      </w:r>
      <w:proofErr w:type="spellStart"/>
      <w:r w:rsidRPr="0085560B">
        <w:rPr>
          <w:rFonts w:cs="Arial"/>
        </w:rPr>
        <w:t>oricare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Parti </w:t>
      </w:r>
      <w:proofErr w:type="spellStart"/>
      <w:r w:rsidRPr="0085560B">
        <w:rPr>
          <w:rFonts w:cs="Arial"/>
        </w:rPr>
        <w:t>actioneaza</w:t>
      </w:r>
      <w:proofErr w:type="spellEnd"/>
      <w:r w:rsidRPr="0085560B">
        <w:rPr>
          <w:rFonts w:cs="Arial"/>
        </w:rPr>
        <w:t xml:space="preserve"> ca o </w:t>
      </w:r>
      <w:proofErr w:type="spellStart"/>
      <w:r w:rsidRPr="0085560B">
        <w:rPr>
          <w:rFonts w:cs="Arial"/>
        </w:rPr>
        <w:t>persoana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imputernicita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celeilalte</w:t>
      </w:r>
      <w:proofErr w:type="spellEnd"/>
      <w:r w:rsidRPr="0085560B">
        <w:rPr>
          <w:rFonts w:cs="Arial"/>
        </w:rPr>
        <w:t xml:space="preserve"> Parti,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ca un operator </w:t>
      </w:r>
      <w:proofErr w:type="spellStart"/>
      <w:r w:rsidRPr="0085560B">
        <w:rPr>
          <w:rFonts w:cs="Arial"/>
        </w:rPr>
        <w:t>asociat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impreuna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legatura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acest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obliga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incheie</w:t>
      </w:r>
      <w:proofErr w:type="spellEnd"/>
      <w:r w:rsidRPr="0085560B">
        <w:rPr>
          <w:rFonts w:cs="Arial"/>
        </w:rPr>
        <w:t xml:space="preserve"> un </w:t>
      </w:r>
      <w:proofErr w:type="spellStart"/>
      <w:r w:rsidRPr="0085560B">
        <w:rPr>
          <w:rFonts w:cs="Arial"/>
        </w:rPr>
        <w:t>acord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caracter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obligatoriu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conformitate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prevederile</w:t>
      </w:r>
      <w:proofErr w:type="spellEnd"/>
      <w:r w:rsidRPr="0085560B">
        <w:rPr>
          <w:rFonts w:cs="Arial"/>
        </w:rPr>
        <w:t xml:space="preserve"> din </w:t>
      </w:r>
      <w:proofErr w:type="spellStart"/>
      <w:r w:rsidRPr="0085560B">
        <w:rPr>
          <w:rFonts w:cs="Arial"/>
        </w:rPr>
        <w:t>articolele</w:t>
      </w:r>
      <w:proofErr w:type="spellEnd"/>
      <w:r w:rsidRPr="0085560B">
        <w:rPr>
          <w:rFonts w:cs="Arial"/>
        </w:rPr>
        <w:t xml:space="preserve"> 28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26 din </w:t>
      </w:r>
      <w:proofErr w:type="spellStart"/>
      <w:r w:rsidRPr="0085560B">
        <w:rPr>
          <w:rFonts w:cs="Arial"/>
        </w:rPr>
        <w:t>Regulament</w:t>
      </w:r>
      <w:proofErr w:type="spellEnd"/>
      <w:r w:rsidRPr="0085560B">
        <w:rPr>
          <w:rFonts w:cs="Arial"/>
        </w:rPr>
        <w:t xml:space="preserve">, precum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alte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prevederi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legale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relevante</w:t>
      </w:r>
      <w:proofErr w:type="spellEnd"/>
      <w:r w:rsidRPr="0085560B">
        <w:rPr>
          <w:rFonts w:cs="Arial"/>
        </w:rPr>
        <w:t>.</w:t>
      </w:r>
    </w:p>
    <w:p w14:paraId="200D3C5A" w14:textId="77777777" w:rsidR="003D105A" w:rsidRPr="0085560B" w:rsidRDefault="003D105A" w:rsidP="003D105A">
      <w:pPr>
        <w:pStyle w:val="Body"/>
        <w:jc w:val="both"/>
        <w:rPr>
          <w:rFonts w:eastAsia="Arial Narrow" w:cs="Arial"/>
        </w:rPr>
      </w:pPr>
    </w:p>
    <w:p w14:paraId="36D0F953" w14:textId="77777777" w:rsidR="003D105A" w:rsidRPr="0085560B" w:rsidRDefault="003D105A" w:rsidP="003D105A">
      <w:pPr>
        <w:pStyle w:val="Body"/>
        <w:jc w:val="both"/>
        <w:rPr>
          <w:rFonts w:eastAsia="Arial Narrow" w:cs="Arial"/>
          <w:b/>
          <w:bCs/>
        </w:rPr>
      </w:pPr>
      <w:r w:rsidRPr="0085560B">
        <w:rPr>
          <w:rFonts w:cs="Arial"/>
          <w:b/>
          <w:bCs/>
        </w:rPr>
        <w:t xml:space="preserve">VI. DISPOZITII FINALE </w:t>
      </w:r>
    </w:p>
    <w:p w14:paraId="09F9BA93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Litigiile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decurgand</w:t>
      </w:r>
      <w:proofErr w:type="spellEnd"/>
      <w:r w:rsidRPr="0085560B">
        <w:rPr>
          <w:rFonts w:cs="Arial"/>
        </w:rPr>
        <w:t xml:space="preserve"> din </w:t>
      </w:r>
      <w:proofErr w:type="spellStart"/>
      <w:r w:rsidRPr="0085560B">
        <w:rPr>
          <w:rFonts w:cs="Arial"/>
        </w:rPr>
        <w:t>executarea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se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solutiona</w:t>
      </w:r>
      <w:proofErr w:type="spellEnd"/>
      <w:r w:rsidRPr="0085560B">
        <w:rPr>
          <w:rFonts w:cs="Arial"/>
        </w:rPr>
        <w:t xml:space="preserve"> pe cale </w:t>
      </w:r>
      <w:proofErr w:type="spellStart"/>
      <w:r w:rsidRPr="0085560B">
        <w:rPr>
          <w:rFonts w:cs="Arial"/>
        </w:rPr>
        <w:t>amiabila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situația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care </w:t>
      </w:r>
      <w:proofErr w:type="spellStart"/>
      <w:r w:rsidRPr="0085560B">
        <w:rPr>
          <w:rFonts w:cs="Arial"/>
        </w:rPr>
        <w:t>Părțile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ajunge</w:t>
      </w:r>
      <w:proofErr w:type="spellEnd"/>
      <w:r w:rsidRPr="0085560B">
        <w:rPr>
          <w:rFonts w:cs="Arial"/>
        </w:rPr>
        <w:t xml:space="preserve"> la un </w:t>
      </w:r>
      <w:proofErr w:type="spellStart"/>
      <w:r w:rsidRPr="0085560B">
        <w:rPr>
          <w:rFonts w:cs="Arial"/>
        </w:rPr>
        <w:t>acord</w:t>
      </w:r>
      <w:proofErr w:type="spellEnd"/>
      <w:r w:rsidRPr="0085560B">
        <w:rPr>
          <w:rFonts w:cs="Arial"/>
        </w:rPr>
        <w:t xml:space="preserve"> in termen de 15 </w:t>
      </w:r>
      <w:proofErr w:type="spellStart"/>
      <w:r w:rsidRPr="0085560B">
        <w:rPr>
          <w:rFonts w:cs="Arial"/>
        </w:rPr>
        <w:t>zile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calendaristice</w:t>
      </w:r>
      <w:proofErr w:type="spellEnd"/>
      <w:r w:rsidRPr="0085560B">
        <w:rPr>
          <w:rFonts w:cs="Arial"/>
        </w:rPr>
        <w:t xml:space="preserve"> de la data </w:t>
      </w:r>
      <w:proofErr w:type="spellStart"/>
      <w:r w:rsidRPr="0085560B">
        <w:rPr>
          <w:rFonts w:cs="Arial"/>
        </w:rPr>
        <w:t>dezacordului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acestea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fi </w:t>
      </w:r>
      <w:proofErr w:type="spellStart"/>
      <w:r w:rsidRPr="0085560B">
        <w:rPr>
          <w:rFonts w:cs="Arial"/>
        </w:rPr>
        <w:t>supuse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solutionarii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instantelor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judecatoresti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competente</w:t>
      </w:r>
      <w:proofErr w:type="spellEnd"/>
      <w:r w:rsidRPr="0085560B">
        <w:rPr>
          <w:rFonts w:cs="Arial"/>
        </w:rPr>
        <w:t xml:space="preserve"> din Romania.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i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aplica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legea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romana</w:t>
      </w:r>
      <w:proofErr w:type="spellEnd"/>
    </w:p>
    <w:p w14:paraId="4C774F93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Prevederile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pot fi </w:t>
      </w:r>
      <w:proofErr w:type="spellStart"/>
      <w:r w:rsidRPr="0085560B">
        <w:rPr>
          <w:rFonts w:cs="Arial"/>
        </w:rPr>
        <w:t>completate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modificate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aditionale</w:t>
      </w:r>
      <w:proofErr w:type="spellEnd"/>
      <w:r w:rsidRPr="0085560B">
        <w:rPr>
          <w:rFonts w:cs="Arial"/>
        </w:rPr>
        <w:t xml:space="preserve"> care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face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integranta</w:t>
      </w:r>
      <w:proofErr w:type="spellEnd"/>
      <w:r w:rsidRPr="0085560B">
        <w:rPr>
          <w:rFonts w:cs="Arial"/>
        </w:rPr>
        <w:t xml:space="preserve"> din Contract, </w:t>
      </w:r>
      <w:proofErr w:type="spellStart"/>
      <w:r w:rsidRPr="0085560B">
        <w:rPr>
          <w:rFonts w:cs="Arial"/>
        </w:rPr>
        <w:t>devenind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obligatorii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ambele</w:t>
      </w:r>
      <w:proofErr w:type="spellEnd"/>
      <w:r w:rsidRPr="0085560B">
        <w:rPr>
          <w:rFonts w:cs="Arial"/>
        </w:rPr>
        <w:t xml:space="preserve"> Parti.</w:t>
      </w:r>
    </w:p>
    <w:p w14:paraId="1834A0C2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Niciuna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Parti nu </w:t>
      </w:r>
      <w:proofErr w:type="spellStart"/>
      <w:r w:rsidRPr="0085560B">
        <w:rPr>
          <w:rFonts w:cs="Arial"/>
        </w:rPr>
        <w:t>poate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cesiona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drepturi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obligatii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stabilite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fara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scris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prealabil</w:t>
      </w:r>
      <w:proofErr w:type="spellEnd"/>
      <w:r w:rsidRPr="0085560B">
        <w:rPr>
          <w:rFonts w:cs="Arial"/>
        </w:rPr>
        <w:t xml:space="preserve"> al </w:t>
      </w:r>
      <w:proofErr w:type="spellStart"/>
      <w:r w:rsidRPr="0085560B">
        <w:rPr>
          <w:rFonts w:cs="Arial"/>
        </w:rPr>
        <w:t>celeilalte</w:t>
      </w:r>
      <w:proofErr w:type="spellEnd"/>
      <w:r w:rsidRPr="0085560B">
        <w:rPr>
          <w:rFonts w:cs="Arial"/>
        </w:rPr>
        <w:t xml:space="preserve"> Parti, sub </w:t>
      </w:r>
      <w:proofErr w:type="spellStart"/>
      <w:r w:rsidRPr="0085560B">
        <w:rPr>
          <w:rFonts w:cs="Arial"/>
        </w:rPr>
        <w:t>sanctiunea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nulitatii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cesiunii</w:t>
      </w:r>
      <w:proofErr w:type="spellEnd"/>
      <w:r w:rsidRPr="0085560B">
        <w:rPr>
          <w:rFonts w:cs="Arial"/>
        </w:rPr>
        <w:t>.</w:t>
      </w:r>
    </w:p>
    <w:p w14:paraId="3607EA99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  <w:lang w:val="es-ES_tradnl"/>
        </w:rPr>
      </w:pPr>
      <w:r w:rsidRPr="0085560B">
        <w:rPr>
          <w:rFonts w:cs="Arial"/>
          <w:lang w:val="es-ES_tradnl"/>
        </w:rPr>
        <w:t>Reclama</w:t>
      </w:r>
      <w:proofErr w:type="spellStart"/>
      <w:r w:rsidRPr="0085560B">
        <w:rPr>
          <w:rFonts w:cs="Arial"/>
        </w:rPr>
        <w:t>țiile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executarea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acestui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notificările</w:t>
      </w:r>
      <w:proofErr w:type="spellEnd"/>
      <w:r w:rsidRPr="0085560B">
        <w:rPr>
          <w:rFonts w:cs="Arial"/>
        </w:rPr>
        <w:t xml:space="preserve">, precum </w:t>
      </w:r>
      <w:proofErr w:type="spellStart"/>
      <w:r w:rsidRPr="0085560B">
        <w:rPr>
          <w:rFonts w:cs="Arial"/>
        </w:rPr>
        <w:t>și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corespondența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părți</w:t>
      </w:r>
      <w:proofErr w:type="spellEnd"/>
      <w:r w:rsidRPr="0085560B">
        <w:rPr>
          <w:rFonts w:cs="Arial"/>
        </w:rPr>
        <w:t xml:space="preserve"> se </w:t>
      </w:r>
      <w:proofErr w:type="spellStart"/>
      <w:r w:rsidRPr="0085560B">
        <w:rPr>
          <w:rFonts w:cs="Arial"/>
        </w:rPr>
        <w:t>va</w:t>
      </w:r>
      <w:proofErr w:type="spellEnd"/>
      <w:r w:rsidRPr="0085560B">
        <w:rPr>
          <w:rFonts w:cs="Arial"/>
        </w:rPr>
        <w:t xml:space="preserve"> face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scris</w:t>
      </w:r>
      <w:proofErr w:type="spellEnd"/>
      <w:r w:rsidRPr="0085560B">
        <w:rPr>
          <w:rFonts w:cs="Arial"/>
        </w:rPr>
        <w:t xml:space="preserve"> (</w:t>
      </w:r>
      <w:proofErr w:type="spellStart"/>
      <w:r w:rsidRPr="0085560B">
        <w:rPr>
          <w:rFonts w:cs="Arial"/>
        </w:rPr>
        <w:t>prin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scrisoare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recomandată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confirmare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primire</w:t>
      </w:r>
      <w:proofErr w:type="spellEnd"/>
      <w:r w:rsidRPr="0085560B">
        <w:rPr>
          <w:rFonts w:cs="Arial"/>
        </w:rPr>
        <w:t xml:space="preserve"> ș</w:t>
      </w:r>
      <w:r w:rsidRPr="0085560B">
        <w:rPr>
          <w:rFonts w:cs="Arial"/>
          <w:lang w:val="it-IT"/>
        </w:rPr>
        <w:t>i con</w:t>
      </w:r>
      <w:proofErr w:type="spellStart"/>
      <w:r w:rsidRPr="0085560B">
        <w:rPr>
          <w:rFonts w:cs="Arial"/>
        </w:rPr>
        <w:t>ținut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declarat</w:t>
      </w:r>
      <w:proofErr w:type="spellEnd"/>
      <w:r w:rsidRPr="0085560B">
        <w:rPr>
          <w:rFonts w:cs="Arial"/>
        </w:rPr>
        <w:t xml:space="preserve">, email cu </w:t>
      </w:r>
      <w:proofErr w:type="spellStart"/>
      <w:r w:rsidRPr="0085560B">
        <w:rPr>
          <w:rFonts w:cs="Arial"/>
        </w:rPr>
        <w:t>confirmarea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continutului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acestuia</w:t>
      </w:r>
      <w:proofErr w:type="spellEnd"/>
      <w:r w:rsidRPr="0085560B">
        <w:rPr>
          <w:rFonts w:cs="Arial"/>
        </w:rPr>
        <w:t xml:space="preserve"> etc.), la </w:t>
      </w:r>
      <w:proofErr w:type="spellStart"/>
      <w:r w:rsidRPr="0085560B">
        <w:rPr>
          <w:rFonts w:cs="Arial"/>
        </w:rPr>
        <w:t>adresele</w:t>
      </w:r>
      <w:proofErr w:type="spellEnd"/>
      <w:r w:rsidRPr="0085560B">
        <w:rPr>
          <w:rFonts w:cs="Arial"/>
        </w:rPr>
        <w:t xml:space="preserve"> indicate de </w:t>
      </w:r>
      <w:proofErr w:type="spellStart"/>
      <w:r w:rsidRPr="0085560B">
        <w:rPr>
          <w:rFonts w:cs="Arial"/>
        </w:rPr>
        <w:t>părți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în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la o </w:t>
      </w:r>
      <w:proofErr w:type="spellStart"/>
      <w:r w:rsidRPr="0085560B">
        <w:rPr>
          <w:rFonts w:cs="Arial"/>
        </w:rPr>
        <w:t>altă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adresă</w:t>
      </w:r>
      <w:proofErr w:type="spellEnd"/>
      <w:r w:rsidRPr="0085560B">
        <w:rPr>
          <w:rFonts w:cs="Arial"/>
        </w:rPr>
        <w:t xml:space="preserve"> </w:t>
      </w:r>
      <w:r w:rsidRPr="0085560B">
        <w:rPr>
          <w:rFonts w:cs="Arial"/>
          <w:lang w:val="es-ES_tradnl"/>
        </w:rPr>
        <w:t>de coresponden</w:t>
      </w:r>
      <w:proofErr w:type="spellStart"/>
      <w:r w:rsidRPr="0085560B">
        <w:rPr>
          <w:rFonts w:cs="Arial"/>
        </w:rPr>
        <w:t>ță</w:t>
      </w:r>
      <w:proofErr w:type="spellEnd"/>
      <w:r w:rsidRPr="0085560B">
        <w:rPr>
          <w:rFonts w:cs="Arial"/>
        </w:rPr>
        <w:t xml:space="preserve"> </w:t>
      </w:r>
      <w:r w:rsidRPr="0085560B">
        <w:rPr>
          <w:rFonts w:cs="Arial"/>
          <w:lang w:val="it-IT"/>
        </w:rPr>
        <w:t>indicat</w:t>
      </w:r>
      <w:r w:rsidRPr="0085560B">
        <w:rPr>
          <w:rFonts w:cs="Arial"/>
        </w:rPr>
        <w:t xml:space="preserve">ă de </w:t>
      </w:r>
      <w:proofErr w:type="spellStart"/>
      <w:r w:rsidRPr="0085560B">
        <w:rPr>
          <w:rFonts w:cs="Arial"/>
        </w:rPr>
        <w:t>părți</w:t>
      </w:r>
      <w:proofErr w:type="spellEnd"/>
      <w:r w:rsidRPr="0085560B">
        <w:rPr>
          <w:rFonts w:cs="Arial"/>
        </w:rPr>
        <w:t xml:space="preserve"> pe </w:t>
      </w:r>
      <w:proofErr w:type="spellStart"/>
      <w:r w:rsidRPr="0085560B">
        <w:rPr>
          <w:rFonts w:cs="Arial"/>
        </w:rPr>
        <w:t>parcursul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derulării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</w:p>
    <w:p w14:paraId="68BFCB4B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convin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asupra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faptului</w:t>
      </w:r>
      <w:proofErr w:type="spellEnd"/>
      <w:r w:rsidRPr="0085560B">
        <w:rPr>
          <w:rFonts w:cs="Arial"/>
        </w:rPr>
        <w:t xml:space="preserve"> ca, in </w:t>
      </w:r>
      <w:proofErr w:type="spellStart"/>
      <w:r w:rsidRPr="0085560B">
        <w:rPr>
          <w:rFonts w:cs="Arial"/>
        </w:rPr>
        <w:t>cazul</w:t>
      </w:r>
      <w:proofErr w:type="spellEnd"/>
      <w:r w:rsidRPr="0085560B">
        <w:rPr>
          <w:rFonts w:cs="Arial"/>
        </w:rPr>
        <w:t xml:space="preserve"> in care </w:t>
      </w:r>
      <w:proofErr w:type="spellStart"/>
      <w:r w:rsidRPr="0085560B">
        <w:rPr>
          <w:rFonts w:cs="Arial"/>
        </w:rPr>
        <w:t>oricare</w:t>
      </w:r>
      <w:proofErr w:type="spellEnd"/>
      <w:r w:rsidRPr="0085560B">
        <w:rPr>
          <w:rFonts w:cs="Arial"/>
        </w:rPr>
        <w:t xml:space="preserve"> din </w:t>
      </w:r>
      <w:proofErr w:type="spellStart"/>
      <w:r w:rsidRPr="0085560B">
        <w:rPr>
          <w:rFonts w:cs="Arial"/>
        </w:rPr>
        <w:t>prevederile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este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declarata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nula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ilegala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nevalabila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inaplicabila</w:t>
      </w:r>
      <w:proofErr w:type="spellEnd"/>
      <w:r w:rsidRPr="0085560B">
        <w:rPr>
          <w:rFonts w:cs="Arial"/>
        </w:rPr>
        <w:t xml:space="preserve">, in </w:t>
      </w:r>
      <w:proofErr w:type="spellStart"/>
      <w:r w:rsidRPr="0085560B">
        <w:rPr>
          <w:rFonts w:cs="Arial"/>
        </w:rPr>
        <w:t>conformitate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legea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romana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celelalte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prevederi</w:t>
      </w:r>
      <w:proofErr w:type="spellEnd"/>
      <w:r w:rsidRPr="0085560B">
        <w:rPr>
          <w:rFonts w:cs="Arial"/>
        </w:rPr>
        <w:t xml:space="preserve"> ale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 xml:space="preserve"> nu </w:t>
      </w:r>
      <w:proofErr w:type="spellStart"/>
      <w:r w:rsidRPr="0085560B">
        <w:rPr>
          <w:rFonts w:cs="Arial"/>
        </w:rPr>
        <w:t>vor</w:t>
      </w:r>
      <w:proofErr w:type="spellEnd"/>
      <w:r w:rsidRPr="0085560B">
        <w:rPr>
          <w:rFonts w:cs="Arial"/>
        </w:rPr>
        <w:t xml:space="preserve"> fi </w:t>
      </w:r>
      <w:proofErr w:type="spellStart"/>
      <w:r w:rsidRPr="0085560B">
        <w:rPr>
          <w:rFonts w:cs="Arial"/>
        </w:rPr>
        <w:t>afectate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prejudiciate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acestea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Partile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convin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depuna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toate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eforturile</w:t>
      </w:r>
      <w:proofErr w:type="spellEnd"/>
      <w:r w:rsidRPr="0085560B">
        <w:rPr>
          <w:rFonts w:cs="Arial"/>
        </w:rPr>
        <w:t xml:space="preserve"> ca </w:t>
      </w:r>
      <w:proofErr w:type="spellStart"/>
      <w:r w:rsidRPr="0085560B">
        <w:rPr>
          <w:rFonts w:cs="Arial"/>
        </w:rPr>
        <w:t>orice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clauza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declarata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nula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ilegala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inaplicabila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fie </w:t>
      </w:r>
      <w:proofErr w:type="spellStart"/>
      <w:r w:rsidRPr="0085560B">
        <w:rPr>
          <w:rFonts w:cs="Arial"/>
        </w:rPr>
        <w:t>modificata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pentru</w:t>
      </w:r>
      <w:proofErr w:type="spellEnd"/>
      <w:r w:rsidRPr="0085560B">
        <w:rPr>
          <w:rFonts w:cs="Arial"/>
        </w:rPr>
        <w:t xml:space="preserve"> a </w:t>
      </w:r>
      <w:proofErr w:type="spellStart"/>
      <w:r w:rsidRPr="0085560B">
        <w:rPr>
          <w:rFonts w:cs="Arial"/>
        </w:rPr>
        <w:t>deveni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valabila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legala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aplicabila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pastrand</w:t>
      </w:r>
      <w:proofErr w:type="spellEnd"/>
      <w:r w:rsidRPr="0085560B">
        <w:rPr>
          <w:rFonts w:cs="Arial"/>
        </w:rPr>
        <w:t xml:space="preserve"> cat </w:t>
      </w:r>
      <w:proofErr w:type="spellStart"/>
      <w:r w:rsidRPr="0085560B">
        <w:rPr>
          <w:rFonts w:cs="Arial"/>
        </w:rPr>
        <w:t>mai</w:t>
      </w:r>
      <w:proofErr w:type="spellEnd"/>
      <w:r w:rsidRPr="0085560B">
        <w:rPr>
          <w:rFonts w:cs="Arial"/>
        </w:rPr>
        <w:t xml:space="preserve"> bine </w:t>
      </w:r>
      <w:proofErr w:type="spellStart"/>
      <w:r w:rsidRPr="0085560B">
        <w:rPr>
          <w:rFonts w:cs="Arial"/>
        </w:rPr>
        <w:t>scopul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Contractului</w:t>
      </w:r>
      <w:proofErr w:type="spellEnd"/>
      <w:r w:rsidRPr="0085560B">
        <w:rPr>
          <w:rFonts w:cs="Arial"/>
        </w:rPr>
        <w:t>.</w:t>
      </w:r>
    </w:p>
    <w:p w14:paraId="20E6E2AD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confirma</w:t>
      </w:r>
      <w:proofErr w:type="spellEnd"/>
      <w:r w:rsidRPr="0085560B">
        <w:rPr>
          <w:rFonts w:cs="Arial"/>
        </w:rPr>
        <w:t xml:space="preserve"> ca a </w:t>
      </w:r>
      <w:proofErr w:type="spellStart"/>
      <w:r w:rsidRPr="0085560B">
        <w:rPr>
          <w:rFonts w:cs="Arial"/>
        </w:rPr>
        <w:t>negociat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clauzele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cu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 (in </w:t>
      </w:r>
      <w:proofErr w:type="spellStart"/>
      <w:r w:rsidRPr="0085560B">
        <w:rPr>
          <w:rFonts w:cs="Arial"/>
        </w:rPr>
        <w:t>intelesul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prezentei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clauze</w:t>
      </w:r>
      <w:proofErr w:type="spellEnd"/>
      <w:r w:rsidRPr="0085560B">
        <w:rPr>
          <w:rFonts w:cs="Arial"/>
        </w:rPr>
        <w:t xml:space="preserve"> „</w:t>
      </w:r>
      <w:proofErr w:type="spellStart"/>
      <w:r w:rsidRPr="0085560B">
        <w:rPr>
          <w:rFonts w:cs="Arial"/>
        </w:rPr>
        <w:t>negociere</w:t>
      </w:r>
      <w:proofErr w:type="spellEnd"/>
      <w:r w:rsidRPr="0085560B">
        <w:rPr>
          <w:rFonts w:cs="Arial"/>
        </w:rPr>
        <w:t xml:space="preserve">” </w:t>
      </w:r>
      <w:proofErr w:type="spellStart"/>
      <w:r w:rsidRPr="0085560B">
        <w:rPr>
          <w:rFonts w:cs="Arial"/>
        </w:rPr>
        <w:t>inseamna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cumulativ</w:t>
      </w:r>
      <w:proofErr w:type="spellEnd"/>
      <w:r w:rsidRPr="0085560B">
        <w:rPr>
          <w:rFonts w:cs="Arial"/>
        </w:rPr>
        <w:t xml:space="preserve"> (</w:t>
      </w:r>
      <w:proofErr w:type="spellStart"/>
      <w:r w:rsidRPr="0085560B">
        <w:rPr>
          <w:rFonts w:cs="Arial"/>
        </w:rPr>
        <w:t>i</w:t>
      </w:r>
      <w:proofErr w:type="spellEnd"/>
      <w:r w:rsidRPr="0085560B">
        <w:rPr>
          <w:rFonts w:cs="Arial"/>
        </w:rPr>
        <w:t xml:space="preserve">)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final al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o </w:t>
      </w:r>
      <w:proofErr w:type="spellStart"/>
      <w:r w:rsidRPr="0085560B">
        <w:rPr>
          <w:rFonts w:cs="Arial"/>
        </w:rPr>
        <w:t>anumita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prevedere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urmata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schimbul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intre</w:t>
      </w:r>
      <w:proofErr w:type="spellEnd"/>
      <w:r w:rsidRPr="0085560B">
        <w:rPr>
          <w:rFonts w:cs="Arial"/>
        </w:rPr>
        <w:t xml:space="preserve"> Parti a </w:t>
      </w:r>
      <w:proofErr w:type="spellStart"/>
      <w:r w:rsidRPr="0085560B">
        <w:rPr>
          <w:rFonts w:cs="Arial"/>
        </w:rPr>
        <w:t>diferitelor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comentarii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modificari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propuse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prevederea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respectiva</w:t>
      </w:r>
      <w:proofErr w:type="spellEnd"/>
      <w:r w:rsidRPr="0085560B">
        <w:rPr>
          <w:rFonts w:cs="Arial"/>
        </w:rPr>
        <w:t xml:space="preserve">, precum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(ii) </w:t>
      </w:r>
      <w:proofErr w:type="spellStart"/>
      <w:r w:rsidRPr="0085560B">
        <w:rPr>
          <w:rFonts w:cs="Arial"/>
        </w:rPr>
        <w:t>acceptarea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fara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rezerve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una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Parti a </w:t>
      </w:r>
      <w:proofErr w:type="spellStart"/>
      <w:r w:rsidRPr="0085560B">
        <w:rPr>
          <w:rFonts w:cs="Arial"/>
        </w:rPr>
        <w:t>clauzei</w:t>
      </w:r>
      <w:proofErr w:type="spellEnd"/>
      <w:r w:rsidRPr="0085560B">
        <w:rPr>
          <w:rFonts w:cs="Arial"/>
        </w:rPr>
        <w:t xml:space="preserve">(lor) </w:t>
      </w:r>
      <w:proofErr w:type="spellStart"/>
      <w:r w:rsidRPr="0085560B">
        <w:rPr>
          <w:rFonts w:cs="Arial"/>
        </w:rPr>
        <w:t>propuse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catre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cealalta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Parte</w:t>
      </w:r>
      <w:proofErr w:type="spellEnd"/>
      <w:r w:rsidRPr="0085560B">
        <w:rPr>
          <w:rFonts w:cs="Arial"/>
        </w:rPr>
        <w:t xml:space="preserve">). </w:t>
      </w:r>
      <w:proofErr w:type="spellStart"/>
      <w:r w:rsidRPr="0085560B">
        <w:rPr>
          <w:rFonts w:cs="Arial"/>
        </w:rPr>
        <w:t>Prezentul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reprezinta</w:t>
      </w:r>
      <w:proofErr w:type="spellEnd"/>
      <w:r w:rsidRPr="0085560B">
        <w:rPr>
          <w:rFonts w:cs="Arial"/>
        </w:rPr>
        <w:t xml:space="preserve"> pe </w:t>
      </w:r>
      <w:proofErr w:type="spellStart"/>
      <w:r w:rsidRPr="0085560B">
        <w:rPr>
          <w:rFonts w:cs="Arial"/>
        </w:rPr>
        <w:t>deplin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de </w:t>
      </w:r>
      <w:proofErr w:type="spellStart"/>
      <w:r w:rsidRPr="0085560B">
        <w:rPr>
          <w:rFonts w:cs="Arial"/>
        </w:rPr>
        <w:t>vointa</w:t>
      </w:r>
      <w:proofErr w:type="spellEnd"/>
      <w:r w:rsidRPr="0085560B">
        <w:rPr>
          <w:rFonts w:cs="Arial"/>
        </w:rPr>
        <w:t xml:space="preserve"> al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continutul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acestuia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cuprinde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rezultatul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negocierilor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inlocuieste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orice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alte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intelegeri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contracte</w:t>
      </w:r>
      <w:proofErr w:type="spellEnd"/>
      <w:r w:rsidRPr="0085560B">
        <w:rPr>
          <w:rFonts w:cs="Arial"/>
        </w:rPr>
        <w:t xml:space="preserve">, </w:t>
      </w:r>
      <w:proofErr w:type="spellStart"/>
      <w:r w:rsidRPr="0085560B">
        <w:rPr>
          <w:rFonts w:cs="Arial"/>
        </w:rPr>
        <w:t>documente</w:t>
      </w:r>
      <w:proofErr w:type="spellEnd"/>
      <w:r w:rsidRPr="0085560B">
        <w:rPr>
          <w:rFonts w:cs="Arial"/>
        </w:rPr>
        <w:t xml:space="preserve"> pre-</w:t>
      </w:r>
      <w:proofErr w:type="spellStart"/>
      <w:r w:rsidRPr="0085560B">
        <w:rPr>
          <w:rFonts w:cs="Arial"/>
        </w:rPr>
        <w:t>contractuale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sau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negocieri</w:t>
      </w:r>
      <w:proofErr w:type="spellEnd"/>
      <w:r w:rsidRPr="0085560B">
        <w:rPr>
          <w:rFonts w:cs="Arial"/>
        </w:rPr>
        <w:t xml:space="preserve"> care au </w:t>
      </w:r>
      <w:proofErr w:type="spellStart"/>
      <w:r w:rsidRPr="0085560B">
        <w:rPr>
          <w:rFonts w:cs="Arial"/>
        </w:rPr>
        <w:t>avut</w:t>
      </w:r>
      <w:proofErr w:type="spellEnd"/>
      <w:r w:rsidRPr="0085560B">
        <w:rPr>
          <w:rFonts w:cs="Arial"/>
        </w:rPr>
        <w:t xml:space="preserve"> loc </w:t>
      </w:r>
      <w:proofErr w:type="spellStart"/>
      <w:r w:rsidRPr="0085560B">
        <w:rPr>
          <w:rFonts w:cs="Arial"/>
        </w:rPr>
        <w:t>intre</w:t>
      </w:r>
      <w:proofErr w:type="spellEnd"/>
      <w:r w:rsidRPr="0085560B">
        <w:rPr>
          <w:rFonts w:cs="Arial"/>
        </w:rPr>
        <w:t xml:space="preserve"> Parti anterior </w:t>
      </w:r>
      <w:proofErr w:type="spellStart"/>
      <w:r w:rsidRPr="0085560B">
        <w:rPr>
          <w:rFonts w:cs="Arial"/>
        </w:rPr>
        <w:t>semnarii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Contract. Nu </w:t>
      </w:r>
      <w:proofErr w:type="spellStart"/>
      <w:r w:rsidRPr="0085560B">
        <w:rPr>
          <w:rFonts w:cs="Arial"/>
        </w:rPr>
        <w:t>exista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aspecte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secundare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obiectul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cu </w:t>
      </w:r>
      <w:proofErr w:type="spellStart"/>
      <w:r w:rsidRPr="0085560B">
        <w:rPr>
          <w:rFonts w:cs="Arial"/>
        </w:rPr>
        <w:t>privire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acordul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Partilor</w:t>
      </w:r>
      <w:proofErr w:type="spellEnd"/>
      <w:r w:rsidRPr="0085560B">
        <w:rPr>
          <w:rFonts w:cs="Arial"/>
        </w:rPr>
        <w:t xml:space="preserve"> care </w:t>
      </w:r>
      <w:proofErr w:type="spellStart"/>
      <w:r w:rsidRPr="0085560B">
        <w:rPr>
          <w:rFonts w:cs="Arial"/>
        </w:rPr>
        <w:t>sa</w:t>
      </w:r>
      <w:proofErr w:type="spellEnd"/>
      <w:r w:rsidRPr="0085560B">
        <w:rPr>
          <w:rFonts w:cs="Arial"/>
        </w:rPr>
        <w:t xml:space="preserve"> nu fi </w:t>
      </w:r>
      <w:proofErr w:type="spellStart"/>
      <w:r w:rsidRPr="0085560B">
        <w:rPr>
          <w:rFonts w:cs="Arial"/>
        </w:rPr>
        <w:t>fost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incluse</w:t>
      </w:r>
      <w:proofErr w:type="spellEnd"/>
      <w:r w:rsidRPr="0085560B">
        <w:rPr>
          <w:rFonts w:cs="Arial"/>
        </w:rPr>
        <w:t xml:space="preserve"> in </w:t>
      </w:r>
      <w:proofErr w:type="spellStart"/>
      <w:r w:rsidRPr="0085560B">
        <w:rPr>
          <w:rFonts w:cs="Arial"/>
        </w:rPr>
        <w:t>continutul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acestuia</w:t>
      </w:r>
      <w:proofErr w:type="spellEnd"/>
      <w:r w:rsidRPr="0085560B">
        <w:rPr>
          <w:rFonts w:cs="Arial"/>
        </w:rPr>
        <w:t xml:space="preserve">. </w:t>
      </w:r>
    </w:p>
    <w:p w14:paraId="5492C5F0" w14:textId="77777777" w:rsidR="003D105A" w:rsidRPr="0085560B" w:rsidRDefault="003D105A" w:rsidP="003D105A">
      <w:pPr>
        <w:pStyle w:val="Body"/>
        <w:numPr>
          <w:ilvl w:val="0"/>
          <w:numId w:val="15"/>
        </w:numPr>
        <w:spacing w:line="240" w:lineRule="auto"/>
        <w:jc w:val="both"/>
        <w:rPr>
          <w:rFonts w:cs="Arial"/>
        </w:rPr>
      </w:pPr>
      <w:proofErr w:type="spellStart"/>
      <w:r w:rsidRPr="0085560B">
        <w:rPr>
          <w:rFonts w:cs="Arial"/>
        </w:rPr>
        <w:t>Fiecare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dintre</w:t>
      </w:r>
      <w:proofErr w:type="spellEnd"/>
      <w:r w:rsidRPr="0085560B">
        <w:rPr>
          <w:rFonts w:cs="Arial"/>
        </w:rPr>
        <w:t xml:space="preserve"> Parti </w:t>
      </w:r>
      <w:proofErr w:type="spellStart"/>
      <w:r w:rsidRPr="0085560B">
        <w:rPr>
          <w:rFonts w:cs="Arial"/>
        </w:rPr>
        <w:t>intelege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isi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asuma</w:t>
      </w:r>
      <w:proofErr w:type="spellEnd"/>
      <w:r w:rsidRPr="0085560B">
        <w:rPr>
          <w:rFonts w:cs="Arial"/>
        </w:rPr>
        <w:t xml:space="preserve"> pe </w:t>
      </w:r>
      <w:proofErr w:type="spellStart"/>
      <w:r w:rsidRPr="0085560B">
        <w:rPr>
          <w:rFonts w:cs="Arial"/>
        </w:rPr>
        <w:t>deplin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riscul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modificarii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circumstantelor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preconizate</w:t>
      </w:r>
      <w:proofErr w:type="spellEnd"/>
      <w:r w:rsidRPr="0085560B">
        <w:rPr>
          <w:rFonts w:cs="Arial"/>
        </w:rPr>
        <w:t xml:space="preserve"> la </w:t>
      </w:r>
      <w:proofErr w:type="spellStart"/>
      <w:r w:rsidRPr="0085560B">
        <w:rPr>
          <w:rFonts w:cs="Arial"/>
        </w:rPr>
        <w:t>momentul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incheierii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Contract, </w:t>
      </w:r>
      <w:proofErr w:type="spellStart"/>
      <w:r w:rsidRPr="0085560B">
        <w:rPr>
          <w:rFonts w:cs="Arial"/>
        </w:rPr>
        <w:t>prevederile</w:t>
      </w:r>
      <w:proofErr w:type="spellEnd"/>
      <w:r w:rsidRPr="0085560B">
        <w:rPr>
          <w:rFonts w:cs="Arial"/>
        </w:rPr>
        <w:t xml:space="preserve"> art.1271 </w:t>
      </w:r>
      <w:proofErr w:type="spellStart"/>
      <w:r w:rsidRPr="0085560B">
        <w:rPr>
          <w:rFonts w:cs="Arial"/>
        </w:rPr>
        <w:t>alin</w:t>
      </w:r>
      <w:proofErr w:type="spellEnd"/>
      <w:r w:rsidRPr="0085560B">
        <w:rPr>
          <w:rFonts w:cs="Arial"/>
        </w:rPr>
        <w:t xml:space="preserve">.(2) </w:t>
      </w:r>
      <w:proofErr w:type="spellStart"/>
      <w:r w:rsidRPr="0085560B">
        <w:rPr>
          <w:rFonts w:cs="Arial"/>
        </w:rPr>
        <w:t>C.civ</w:t>
      </w:r>
      <w:proofErr w:type="spellEnd"/>
      <w:r w:rsidRPr="0085560B">
        <w:rPr>
          <w:rFonts w:cs="Arial"/>
        </w:rPr>
        <w:t xml:space="preserve">. </w:t>
      </w:r>
      <w:proofErr w:type="spellStart"/>
      <w:r w:rsidRPr="0085560B">
        <w:rPr>
          <w:rFonts w:cs="Arial"/>
        </w:rPr>
        <w:t>nefiind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aplicabile</w:t>
      </w:r>
      <w:proofErr w:type="spellEnd"/>
      <w:r w:rsidRPr="0085560B">
        <w:rPr>
          <w:rFonts w:cs="Arial"/>
        </w:rPr>
        <w:t xml:space="preserve"> </w:t>
      </w:r>
      <w:proofErr w:type="spellStart"/>
      <w:r w:rsidRPr="0085560B">
        <w:rPr>
          <w:rFonts w:cs="Arial"/>
        </w:rPr>
        <w:t>prezentului</w:t>
      </w:r>
      <w:proofErr w:type="spellEnd"/>
      <w:r w:rsidRPr="0085560B">
        <w:rPr>
          <w:rFonts w:cs="Arial"/>
        </w:rPr>
        <w:t xml:space="preserve"> Contract.</w:t>
      </w:r>
    </w:p>
    <w:p w14:paraId="1DC05FC8" w14:textId="77777777" w:rsidR="003D105A" w:rsidRPr="0085560B" w:rsidRDefault="003D105A" w:rsidP="003D105A">
      <w:pPr>
        <w:jc w:val="both"/>
        <w:rPr>
          <w:rFonts w:ascii="Arial" w:eastAsia="Arial Narrow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560B">
        <w:rPr>
          <w:rFonts w:ascii="Arial" w:eastAsia="Arial Unicode MS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Prezentul Contract a fost incheiat astazi, data de mai sus, in 2 exemplare, fiecare Parte primind cate unul.</w:t>
      </w:r>
    </w:p>
    <w:p w14:paraId="2370529C" w14:textId="540C0B94" w:rsidR="00867167" w:rsidRPr="0085560B" w:rsidRDefault="007D2494" w:rsidP="007D2494">
      <w:pPr>
        <w:jc w:val="both"/>
        <w:rPr>
          <w:rFonts w:ascii="Arial" w:eastAsia="Arial Unicode MS" w:hAnsi="Arial" w:cs="Arial"/>
          <w:b/>
          <w:bCs/>
          <w:u w:color="000000"/>
          <w:bdr w:val="nil"/>
          <w:shd w:val="clear" w:color="auto" w:fill="FFFFFF"/>
        </w:rPr>
      </w:pPr>
      <w:r w:rsidRPr="0085560B">
        <w:rPr>
          <w:rFonts w:ascii="Arial" w:eastAsia="Arial Unicode MS" w:hAnsi="Arial" w:cs="Arial"/>
          <w:b/>
          <w:bCs/>
          <w:u w:color="000000"/>
          <w:bdr w:val="nil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50601" wp14:editId="33B7099C">
                <wp:simplePos x="0" y="0"/>
                <wp:positionH relativeFrom="column">
                  <wp:posOffset>3387725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1148409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0DF9" w14:textId="734B8F19" w:rsidR="007D2494" w:rsidRPr="003364D7" w:rsidRDefault="007D2494" w:rsidP="007D2494">
                            <w:pPr>
                              <w:pStyle w:val="Body"/>
                            </w:pP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BENEFICIAR</w:t>
                            </w:r>
                          </w:p>
                          <w:p w14:paraId="3BBB731F" w14:textId="33F457C5" w:rsidR="007D2494" w:rsidRPr="003364D7" w:rsidRDefault="00DD2342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ASOCIAȚIA INFO SUD EST</w:t>
                            </w:r>
                          </w:p>
                          <w:p w14:paraId="7C92F70E" w14:textId="77777777" w:rsidR="00DD2342" w:rsidRDefault="00DD2342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</w:p>
                          <w:p w14:paraId="21E69ACE" w14:textId="1721890A" w:rsidR="007D2494" w:rsidRPr="003364D7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PRE</w:t>
                            </w:r>
                            <w:r w:rsidR="00DD2342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Ș</w:t>
                            </w:r>
                            <w:r w:rsidRPr="003364D7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>EDINTE</w:t>
                            </w:r>
                          </w:p>
                          <w:p w14:paraId="1B73474B" w14:textId="6014A23A" w:rsidR="007D2494" w:rsidRPr="007D2494" w:rsidRDefault="00DD2342" w:rsidP="007D2494">
                            <w:pPr>
                              <w:pStyle w:val="Body"/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Cristian Andrei Leonte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50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z&#10;vT9V4AAAAAoBAAAPAAAAAAAAAAAAAAAAAGgEAABkcnMvZG93bnJldi54bWxQSwUGAAAAAAQABADz&#10;AAAAdQUAAAAA&#10;" stroked="f">
                <v:textbox style="mso-fit-shape-to-text:t">
                  <w:txbxContent>
                    <w:p w14:paraId="1C7B0DF9" w14:textId="734B8F19" w:rsidR="007D2494" w:rsidRPr="003364D7" w:rsidRDefault="007D2494" w:rsidP="007D2494">
                      <w:pPr>
                        <w:pStyle w:val="Body"/>
                      </w:pP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BENEFICIAR</w:t>
                      </w:r>
                    </w:p>
                    <w:p w14:paraId="3BBB731F" w14:textId="33F457C5" w:rsidR="007D2494" w:rsidRPr="003364D7" w:rsidRDefault="00DD2342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>
                        <w:rPr>
                          <w:rFonts w:cs="Arial"/>
                          <w:b/>
                        </w:rPr>
                        <w:t>ASOCIAȚIA INFO SUD EST</w:t>
                      </w:r>
                    </w:p>
                    <w:p w14:paraId="7C92F70E" w14:textId="77777777" w:rsidR="00DD2342" w:rsidRDefault="00DD2342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</w:p>
                    <w:p w14:paraId="21E69ACE" w14:textId="1721890A" w:rsidR="007D2494" w:rsidRPr="003364D7" w:rsidRDefault="007D2494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PRE</w:t>
                      </w:r>
                      <w:r w:rsidR="00DD2342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Ș</w:t>
                      </w:r>
                      <w:r w:rsidRPr="003364D7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>EDINTE</w:t>
                      </w:r>
                    </w:p>
                    <w:p w14:paraId="1B73474B" w14:textId="6014A23A" w:rsidR="007D2494" w:rsidRPr="007D2494" w:rsidRDefault="00DD2342" w:rsidP="007D2494">
                      <w:pPr>
                        <w:pStyle w:val="Body"/>
                      </w:pPr>
                      <w:r>
                        <w:rPr>
                          <w:rFonts w:cs="Arial"/>
                          <w:b/>
                        </w:rPr>
                        <w:t>Cristian Andrei Leonte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560B">
        <w:rPr>
          <w:rFonts w:ascii="Arial" w:eastAsia="Arial" w:hAnsi="Arial" w:cs="Arial"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0954D5" wp14:editId="01A6E1EF">
                <wp:simplePos x="0" y="0"/>
                <wp:positionH relativeFrom="column">
                  <wp:posOffset>-43180</wp:posOffset>
                </wp:positionH>
                <wp:positionV relativeFrom="paragraph">
                  <wp:posOffset>225425</wp:posOffset>
                </wp:positionV>
                <wp:extent cx="25050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9553" w14:textId="699F63CE" w:rsidR="007D2494" w:rsidRPr="004444D0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</w:pP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 xml:space="preserve">SPONSOR </w:t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</w:r>
                            <w:r w:rsidRPr="004444D0">
                              <w:rPr>
                                <w:b/>
                                <w:bCs/>
                                <w:noProof/>
                                <w:color w:val="auto"/>
                                <w:shd w:val="clear" w:color="auto" w:fill="FFFFFF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  <w:p w14:paraId="0FAF3F41" w14:textId="539606CE" w:rsidR="007D2494" w:rsidRPr="003364D7" w:rsidRDefault="007D2494" w:rsidP="007D2494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54D5" id="_x0000_s1027" type="#_x0000_t202" style="position:absolute;left:0;text-align:left;margin-left:-3.4pt;margin-top:17.75pt;width:197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TSEA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" stroked="f">
                <v:textbox style="mso-fit-shape-to-text:t">
                  <w:txbxContent>
                    <w:p w14:paraId="3A8D9553" w14:textId="699F63CE" w:rsidR="007D2494" w:rsidRPr="004444D0" w:rsidRDefault="007D2494" w:rsidP="007D2494">
                      <w:pPr>
                        <w:pStyle w:val="Body"/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</w:pP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 xml:space="preserve">SPONSOR </w:t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</w:r>
                      <w:r w:rsidRPr="004444D0">
                        <w:rPr>
                          <w:b/>
                          <w:bCs/>
                          <w:noProof/>
                          <w:color w:val="auto"/>
                          <w:shd w:val="clear" w:color="auto" w:fill="FFFFFF"/>
                          <w:lang w:val="ro-RO"/>
                        </w:rPr>
                        <w:tab/>
                        <w:t xml:space="preserve"> </w:t>
                      </w:r>
                    </w:p>
                    <w:p w14:paraId="0FAF3F41" w14:textId="539606CE" w:rsidR="007D2494" w:rsidRPr="003364D7" w:rsidRDefault="007D2494" w:rsidP="007D2494">
                      <w:pPr>
                        <w:pStyle w:val="Body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1A36D" w14:textId="63CBCE07" w:rsidR="007D2494" w:rsidRPr="0085560B" w:rsidRDefault="007D2494" w:rsidP="007D2494">
      <w:pPr>
        <w:jc w:val="both"/>
        <w:rPr>
          <w:rFonts w:ascii="Arial" w:eastAsia="Arial" w:hAnsi="Arial" w:cs="Arial"/>
          <w:color w:val="000000"/>
        </w:rPr>
      </w:pPr>
    </w:p>
    <w:sectPr w:rsidR="007D2494" w:rsidRPr="0085560B" w:rsidSect="00020213">
      <w:footerReference w:type="default" r:id="rId8"/>
      <w:footnotePr>
        <w:pos w:val="beneathText"/>
      </w:footnotePr>
      <w:pgSz w:w="11905" w:h="16837"/>
      <w:pgMar w:top="1418" w:right="1304" w:bottom="130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C130" w14:textId="77777777" w:rsidR="008169C0" w:rsidRDefault="008169C0" w:rsidP="008F0078">
      <w:pPr>
        <w:spacing w:after="0" w:line="240" w:lineRule="auto"/>
      </w:pPr>
      <w:r>
        <w:separator/>
      </w:r>
    </w:p>
  </w:endnote>
  <w:endnote w:type="continuationSeparator" w:id="0">
    <w:p w14:paraId="00DB45F3" w14:textId="77777777" w:rsidR="008169C0" w:rsidRDefault="008169C0" w:rsidP="008F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777694"/>
      <w:docPartObj>
        <w:docPartGallery w:val="Page Numbers (Bottom of Page)"/>
        <w:docPartUnique/>
      </w:docPartObj>
    </w:sdtPr>
    <w:sdtContent>
      <w:p w14:paraId="08263163" w14:textId="77777777" w:rsidR="00C83224" w:rsidRDefault="00C83224">
        <w:pPr>
          <w:pStyle w:val="Subsol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23084">
          <w:t>2</w:t>
        </w:r>
        <w:r>
          <w:fldChar w:fldCharType="end"/>
        </w:r>
      </w:p>
    </w:sdtContent>
  </w:sdt>
  <w:p w14:paraId="3C4153AB" w14:textId="77777777" w:rsidR="00C83224" w:rsidRDefault="00C832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A2A1" w14:textId="77777777" w:rsidR="008169C0" w:rsidRDefault="008169C0" w:rsidP="008F0078">
      <w:pPr>
        <w:spacing w:after="0" w:line="240" w:lineRule="auto"/>
      </w:pPr>
      <w:r>
        <w:separator/>
      </w:r>
    </w:p>
  </w:footnote>
  <w:footnote w:type="continuationSeparator" w:id="0">
    <w:p w14:paraId="63C62AD6" w14:textId="77777777" w:rsidR="008169C0" w:rsidRDefault="008169C0" w:rsidP="008F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4"/>
    <w:lvl w:ilvl="0"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RTF_Num 5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cs="Times New Roman"/>
        <w:b/>
      </w:rPr>
    </w:lvl>
  </w:abstractNum>
  <w:abstractNum w:abstractNumId="3" w15:restartNumberingAfterBreak="0">
    <w:nsid w:val="05BE0261"/>
    <w:multiLevelType w:val="hybridMultilevel"/>
    <w:tmpl w:val="F0E4E8B2"/>
    <w:styleLink w:val="ImportedStyle1"/>
    <w:lvl w:ilvl="0" w:tplc="A7560C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EC9BC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6E96BA">
      <w:start w:val="1"/>
      <w:numFmt w:val="lowerRoman"/>
      <w:lvlText w:val="%3."/>
      <w:lvlJc w:val="left"/>
      <w:pPr>
        <w:ind w:left="2160" w:hanging="2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8B7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A527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A28E0E">
      <w:start w:val="1"/>
      <w:numFmt w:val="lowerRoman"/>
      <w:lvlText w:val="%6."/>
      <w:lvlJc w:val="left"/>
      <w:pPr>
        <w:ind w:left="4320" w:hanging="2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4CFBE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4DEC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569252">
      <w:start w:val="1"/>
      <w:numFmt w:val="lowerRoman"/>
      <w:lvlText w:val="%9."/>
      <w:lvlJc w:val="left"/>
      <w:pPr>
        <w:ind w:left="6480" w:hanging="2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C45EE6"/>
    <w:multiLevelType w:val="hybridMultilevel"/>
    <w:tmpl w:val="C0028DA2"/>
    <w:styleLink w:val="ImportedStyle3"/>
    <w:lvl w:ilvl="0" w:tplc="2C32BD84">
      <w:start w:val="1"/>
      <w:numFmt w:val="lowerLetter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6EEF8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EBBD2">
      <w:start w:val="1"/>
      <w:numFmt w:val="lowerRoman"/>
      <w:lvlText w:val="%3."/>
      <w:lvlJc w:val="left"/>
      <w:pPr>
        <w:ind w:left="2149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B0CE3A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9AF776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E806A">
      <w:start w:val="1"/>
      <w:numFmt w:val="lowerRoman"/>
      <w:lvlText w:val="%6."/>
      <w:lvlJc w:val="left"/>
      <w:pPr>
        <w:ind w:left="4309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E18E4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4A9562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02D738">
      <w:start w:val="1"/>
      <w:numFmt w:val="lowerRoman"/>
      <w:lvlText w:val="%9."/>
      <w:lvlJc w:val="left"/>
      <w:pPr>
        <w:ind w:left="6469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FF4EA2"/>
    <w:multiLevelType w:val="hybridMultilevel"/>
    <w:tmpl w:val="DAC8E3EC"/>
    <w:styleLink w:val="ImportedStyle4"/>
    <w:lvl w:ilvl="0" w:tplc="6974E38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E82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52E906">
      <w:start w:val="1"/>
      <w:numFmt w:val="lowerRoman"/>
      <w:lvlText w:val="%3."/>
      <w:lvlJc w:val="left"/>
      <w:pPr>
        <w:ind w:left="21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26F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6D0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5265B2">
      <w:start w:val="1"/>
      <w:numFmt w:val="lowerRoman"/>
      <w:lvlText w:val="%6."/>
      <w:lvlJc w:val="left"/>
      <w:pPr>
        <w:ind w:left="43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EC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A89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6F984">
      <w:start w:val="1"/>
      <w:numFmt w:val="lowerRoman"/>
      <w:lvlText w:val="%9."/>
      <w:lvlJc w:val="left"/>
      <w:pPr>
        <w:ind w:left="64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670AD5"/>
    <w:multiLevelType w:val="hybridMultilevel"/>
    <w:tmpl w:val="9C665F9C"/>
    <w:styleLink w:val="ImportedStyle5"/>
    <w:lvl w:ilvl="0" w:tplc="42C02E1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62D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4AA246">
      <w:start w:val="1"/>
      <w:numFmt w:val="lowerRoman"/>
      <w:lvlText w:val="%3."/>
      <w:lvlJc w:val="left"/>
      <w:pPr>
        <w:ind w:left="144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2918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72F3B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9E9564">
      <w:start w:val="1"/>
      <w:numFmt w:val="lowerRoman"/>
      <w:lvlText w:val="%6."/>
      <w:lvlJc w:val="left"/>
      <w:pPr>
        <w:ind w:left="360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2E2B0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D8AFF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044418">
      <w:start w:val="1"/>
      <w:numFmt w:val="lowerRoman"/>
      <w:lvlText w:val="%9."/>
      <w:lvlJc w:val="left"/>
      <w:pPr>
        <w:ind w:left="576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1411AC"/>
    <w:multiLevelType w:val="hybridMultilevel"/>
    <w:tmpl w:val="29389C02"/>
    <w:lvl w:ilvl="0" w:tplc="1360BB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41F15"/>
    <w:multiLevelType w:val="hybridMultilevel"/>
    <w:tmpl w:val="F0E4E8B2"/>
    <w:numStyleLink w:val="ImportedStyle1"/>
  </w:abstractNum>
  <w:abstractNum w:abstractNumId="9" w15:restartNumberingAfterBreak="0">
    <w:nsid w:val="48453B46"/>
    <w:multiLevelType w:val="hybridMultilevel"/>
    <w:tmpl w:val="C0028DA2"/>
    <w:numStyleLink w:val="ImportedStyle3"/>
  </w:abstractNum>
  <w:abstractNum w:abstractNumId="10" w15:restartNumberingAfterBreak="0">
    <w:nsid w:val="4AE33357"/>
    <w:multiLevelType w:val="hybridMultilevel"/>
    <w:tmpl w:val="DAC8E3EC"/>
    <w:numStyleLink w:val="ImportedStyle4"/>
  </w:abstractNum>
  <w:abstractNum w:abstractNumId="11" w15:restartNumberingAfterBreak="0">
    <w:nsid w:val="4AEF6996"/>
    <w:multiLevelType w:val="multilevel"/>
    <w:tmpl w:val="9A60D7EA"/>
    <w:lvl w:ilvl="0">
      <w:start w:val="1"/>
      <w:numFmt w:val="decimal"/>
      <w:lvlText w:val="CAP %1"/>
      <w:lvlJc w:val="left"/>
      <w:pPr>
        <w:tabs>
          <w:tab w:val="num" w:pos="360"/>
        </w:tabs>
        <w:ind w:left="504" w:hanging="504"/>
      </w:pPr>
      <w:rPr>
        <w:rFonts w:ascii="Palatino Linotype" w:hAnsi="Palatino Linotype" w:hint="default"/>
        <w:b/>
        <w:i/>
        <w:sz w:val="16"/>
        <w:szCs w:val="16"/>
      </w:rPr>
    </w:lvl>
    <w:lvl w:ilvl="1">
      <w:start w:val="1"/>
      <w:numFmt w:val="decimal"/>
      <w:lvlText w:val="Art. %1.%2"/>
      <w:lvlJc w:val="left"/>
      <w:pPr>
        <w:tabs>
          <w:tab w:val="num" w:pos="1224"/>
        </w:tabs>
        <w:ind w:left="288" w:hanging="288"/>
      </w:pPr>
      <w:rPr>
        <w:rFonts w:ascii="Palatino Linotype" w:hAnsi="Palatino Linotype" w:hint="default"/>
        <w:b/>
        <w:i/>
        <w:strike w:val="0"/>
        <w:color w:val="auto"/>
        <w:sz w:val="20"/>
        <w:szCs w:val="20"/>
      </w:rPr>
    </w:lvl>
    <w:lvl w:ilvl="2">
      <w:start w:val="1"/>
      <w:numFmt w:val="decimal"/>
      <w:lvlText w:val="Art. %1.%2.%3"/>
      <w:lvlJc w:val="left"/>
      <w:pPr>
        <w:tabs>
          <w:tab w:val="num" w:pos="1224"/>
        </w:tabs>
        <w:ind w:left="504" w:hanging="504"/>
      </w:pPr>
      <w:rPr>
        <w:rFonts w:ascii="Palatino Linotype" w:hAnsi="Palatino Linotype" w:hint="default"/>
        <w:b/>
        <w:i/>
        <w:sz w:val="20"/>
        <w:szCs w:val="20"/>
      </w:rPr>
    </w:lvl>
    <w:lvl w:ilvl="3">
      <w:start w:val="1"/>
      <w:numFmt w:val="lowerLetter"/>
      <w:lvlText w:val="%1.%2.%3.%4"/>
      <w:lvlJc w:val="left"/>
      <w:pPr>
        <w:tabs>
          <w:tab w:val="num" w:pos="1944"/>
        </w:tabs>
        <w:ind w:left="720" w:firstLine="0"/>
      </w:pPr>
      <w:rPr>
        <w:rFonts w:ascii="Verdana" w:hAnsi="Verdana" w:hint="default"/>
        <w:b/>
        <w:i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936" w:firstLine="144"/>
      </w:pPr>
      <w:rPr>
        <w:rFonts w:ascii="Palatino Linotype" w:hAnsi="Palatino Linotype" w:hint="default"/>
        <w:b/>
        <w:i/>
        <w:color w:val="auto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3096"/>
        </w:tabs>
        <w:ind w:left="1152" w:firstLine="288"/>
      </w:pPr>
      <w:rPr>
        <w:rFonts w:ascii="Symbol" w:hAnsi="Symbol" w:hint="default"/>
        <w:b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E744241"/>
    <w:multiLevelType w:val="hybridMultilevel"/>
    <w:tmpl w:val="9C665F9C"/>
    <w:numStyleLink w:val="ImportedStyle5"/>
  </w:abstractNum>
  <w:abstractNum w:abstractNumId="13" w15:restartNumberingAfterBreak="0">
    <w:nsid w:val="6C431EEC"/>
    <w:multiLevelType w:val="hybridMultilevel"/>
    <w:tmpl w:val="01F21614"/>
    <w:styleLink w:val="ImportedStyle2"/>
    <w:lvl w:ilvl="0" w:tplc="6F72F6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90619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DCD11C">
      <w:start w:val="1"/>
      <w:numFmt w:val="lowerRoman"/>
      <w:lvlText w:val="%3."/>
      <w:lvlJc w:val="left"/>
      <w:pPr>
        <w:ind w:left="144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E35B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3A714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40318E">
      <w:start w:val="1"/>
      <w:numFmt w:val="lowerRoman"/>
      <w:lvlText w:val="%6."/>
      <w:lvlJc w:val="left"/>
      <w:pPr>
        <w:ind w:left="360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EB9E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463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74088C">
      <w:start w:val="1"/>
      <w:numFmt w:val="lowerRoman"/>
      <w:lvlText w:val="%9."/>
      <w:lvlJc w:val="left"/>
      <w:pPr>
        <w:ind w:left="5760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9E1F13"/>
    <w:multiLevelType w:val="hybridMultilevel"/>
    <w:tmpl w:val="A4085A80"/>
    <w:lvl w:ilvl="0" w:tplc="88F239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ED52E6"/>
    <w:multiLevelType w:val="hybridMultilevel"/>
    <w:tmpl w:val="01F21614"/>
    <w:numStyleLink w:val="ImportedStyle2"/>
  </w:abstractNum>
  <w:num w:numId="1" w16cid:durableId="2099520746">
    <w:abstractNumId w:val="0"/>
  </w:num>
  <w:num w:numId="2" w16cid:durableId="1587837480">
    <w:abstractNumId w:val="1"/>
  </w:num>
  <w:num w:numId="3" w16cid:durableId="147405693">
    <w:abstractNumId w:val="2"/>
  </w:num>
  <w:num w:numId="4" w16cid:durableId="2017002241">
    <w:abstractNumId w:val="14"/>
  </w:num>
  <w:num w:numId="5" w16cid:durableId="553736726">
    <w:abstractNumId w:val="7"/>
  </w:num>
  <w:num w:numId="6" w16cid:durableId="1976904834">
    <w:abstractNumId w:val="11"/>
  </w:num>
  <w:num w:numId="7" w16cid:durableId="821698707">
    <w:abstractNumId w:val="13"/>
  </w:num>
  <w:num w:numId="8" w16cid:durableId="90513213">
    <w:abstractNumId w:val="15"/>
  </w:num>
  <w:num w:numId="9" w16cid:durableId="1243489008">
    <w:abstractNumId w:val="4"/>
  </w:num>
  <w:num w:numId="10" w16cid:durableId="1716541806">
    <w:abstractNumId w:val="9"/>
  </w:num>
  <w:num w:numId="11" w16cid:durableId="735930437">
    <w:abstractNumId w:val="15"/>
    <w:lvlOverride w:ilvl="0">
      <w:startOverride w:val="7"/>
    </w:lvlOverride>
  </w:num>
  <w:num w:numId="12" w16cid:durableId="1491865529">
    <w:abstractNumId w:val="5"/>
  </w:num>
  <w:num w:numId="13" w16cid:durableId="2035838540">
    <w:abstractNumId w:val="10"/>
  </w:num>
  <w:num w:numId="14" w16cid:durableId="326904521">
    <w:abstractNumId w:val="6"/>
  </w:num>
  <w:num w:numId="15" w16cid:durableId="89011426">
    <w:abstractNumId w:val="12"/>
  </w:num>
  <w:num w:numId="16" w16cid:durableId="1080979719">
    <w:abstractNumId w:val="12"/>
    <w:lvlOverride w:ilvl="0">
      <w:startOverride w:val="14"/>
    </w:lvlOverride>
  </w:num>
  <w:num w:numId="17" w16cid:durableId="1575968071">
    <w:abstractNumId w:val="3"/>
  </w:num>
  <w:num w:numId="18" w16cid:durableId="1526946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8A"/>
    <w:rsid w:val="00020213"/>
    <w:rsid w:val="00041C0E"/>
    <w:rsid w:val="000B4122"/>
    <w:rsid w:val="000C73DF"/>
    <w:rsid w:val="001C7C93"/>
    <w:rsid w:val="001F7BE3"/>
    <w:rsid w:val="00201D20"/>
    <w:rsid w:val="0020242A"/>
    <w:rsid w:val="00234894"/>
    <w:rsid w:val="002A247D"/>
    <w:rsid w:val="002A59F3"/>
    <w:rsid w:val="002B070C"/>
    <w:rsid w:val="002B4CD8"/>
    <w:rsid w:val="002D590F"/>
    <w:rsid w:val="002E0490"/>
    <w:rsid w:val="002E138C"/>
    <w:rsid w:val="002F73A9"/>
    <w:rsid w:val="003364D7"/>
    <w:rsid w:val="00354FBD"/>
    <w:rsid w:val="003669EA"/>
    <w:rsid w:val="003669FF"/>
    <w:rsid w:val="003674F0"/>
    <w:rsid w:val="00377EB7"/>
    <w:rsid w:val="0038063C"/>
    <w:rsid w:val="003D105A"/>
    <w:rsid w:val="00413D5A"/>
    <w:rsid w:val="004177E8"/>
    <w:rsid w:val="004D6D5D"/>
    <w:rsid w:val="004D748F"/>
    <w:rsid w:val="004F3AF8"/>
    <w:rsid w:val="005B1832"/>
    <w:rsid w:val="005F021A"/>
    <w:rsid w:val="00651C63"/>
    <w:rsid w:val="0068368A"/>
    <w:rsid w:val="006D467C"/>
    <w:rsid w:val="0070394F"/>
    <w:rsid w:val="0074268E"/>
    <w:rsid w:val="00747FCD"/>
    <w:rsid w:val="00783CE4"/>
    <w:rsid w:val="0079694E"/>
    <w:rsid w:val="007D2494"/>
    <w:rsid w:val="007D3682"/>
    <w:rsid w:val="007D372B"/>
    <w:rsid w:val="008169C0"/>
    <w:rsid w:val="00823084"/>
    <w:rsid w:val="00827992"/>
    <w:rsid w:val="0085560B"/>
    <w:rsid w:val="00867167"/>
    <w:rsid w:val="008A0FD5"/>
    <w:rsid w:val="008A6B32"/>
    <w:rsid w:val="008B1119"/>
    <w:rsid w:val="008B18F3"/>
    <w:rsid w:val="008C760F"/>
    <w:rsid w:val="008F0078"/>
    <w:rsid w:val="00937186"/>
    <w:rsid w:val="00953F90"/>
    <w:rsid w:val="00995FE4"/>
    <w:rsid w:val="009A580F"/>
    <w:rsid w:val="009F1D12"/>
    <w:rsid w:val="009F3BF8"/>
    <w:rsid w:val="00A10E5D"/>
    <w:rsid w:val="00A238C3"/>
    <w:rsid w:val="00A37FFC"/>
    <w:rsid w:val="00A63C05"/>
    <w:rsid w:val="00A868CA"/>
    <w:rsid w:val="00B33664"/>
    <w:rsid w:val="00B717C1"/>
    <w:rsid w:val="00B81E1F"/>
    <w:rsid w:val="00B9055B"/>
    <w:rsid w:val="00B942F4"/>
    <w:rsid w:val="00BA3D3F"/>
    <w:rsid w:val="00BD3616"/>
    <w:rsid w:val="00BF1865"/>
    <w:rsid w:val="00BF76ED"/>
    <w:rsid w:val="00C3231E"/>
    <w:rsid w:val="00C65453"/>
    <w:rsid w:val="00C83224"/>
    <w:rsid w:val="00CF4E05"/>
    <w:rsid w:val="00D0115D"/>
    <w:rsid w:val="00D16CA0"/>
    <w:rsid w:val="00D327E2"/>
    <w:rsid w:val="00D40720"/>
    <w:rsid w:val="00D62F2C"/>
    <w:rsid w:val="00D65173"/>
    <w:rsid w:val="00DA3200"/>
    <w:rsid w:val="00DC5098"/>
    <w:rsid w:val="00DD2342"/>
    <w:rsid w:val="00E139F7"/>
    <w:rsid w:val="00E64DE5"/>
    <w:rsid w:val="00E81166"/>
    <w:rsid w:val="00E91AF4"/>
    <w:rsid w:val="00EF2015"/>
    <w:rsid w:val="00F629DF"/>
    <w:rsid w:val="00F65EB6"/>
    <w:rsid w:val="00F728F4"/>
    <w:rsid w:val="00F82968"/>
    <w:rsid w:val="00FB494D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391"/>
  <w15:docId w15:val="{DC937268-41A3-4F9D-86C4-77CAE98B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56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next w:val="Body"/>
    <w:link w:val="Titlu3Caracter"/>
    <w:uiPriority w:val="9"/>
    <w:unhideWhenUsed/>
    <w:qFormat/>
    <w:rsid w:val="003D105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7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7EB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F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0078"/>
  </w:style>
  <w:style w:type="paragraph" w:styleId="Subsol">
    <w:name w:val="footer"/>
    <w:basedOn w:val="Normal"/>
    <w:link w:val="SubsolCaracter"/>
    <w:uiPriority w:val="99"/>
    <w:unhideWhenUsed/>
    <w:rsid w:val="008F0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0078"/>
  </w:style>
  <w:style w:type="table" w:styleId="Tabelgril">
    <w:name w:val="Table Grid"/>
    <w:basedOn w:val="TabelNormal"/>
    <w:uiPriority w:val="59"/>
    <w:rsid w:val="0086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1C7C93"/>
    <w:rPr>
      <w:color w:val="0563C1"/>
      <w:u w:val="single"/>
    </w:rPr>
  </w:style>
  <w:style w:type="paragraph" w:styleId="NormalWeb">
    <w:name w:val="Normal (Web)"/>
    <w:basedOn w:val="Normal"/>
    <w:unhideWhenUsed/>
    <w:rsid w:val="001C7C9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Robust">
    <w:name w:val="Strong"/>
    <w:basedOn w:val="Fontdeparagrafimplicit"/>
    <w:uiPriority w:val="22"/>
    <w:qFormat/>
    <w:rsid w:val="001C7C93"/>
    <w:rPr>
      <w:b/>
      <w:bCs/>
    </w:rPr>
  </w:style>
  <w:style w:type="paragraph" w:customStyle="1" w:styleId="Body">
    <w:name w:val="Body"/>
    <w:rsid w:val="0079694E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Titlu3Caracter">
    <w:name w:val="Titlu 3 Caracter"/>
    <w:basedOn w:val="Fontdeparagrafimplicit"/>
    <w:link w:val="Titlu3"/>
    <w:uiPriority w:val="9"/>
    <w:rsid w:val="003D105A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3D105A"/>
    <w:pPr>
      <w:numPr>
        <w:numId w:val="7"/>
      </w:numPr>
    </w:pPr>
  </w:style>
  <w:style w:type="numbering" w:customStyle="1" w:styleId="ImportedStyle3">
    <w:name w:val="Imported Style 3"/>
    <w:rsid w:val="003D105A"/>
    <w:pPr>
      <w:numPr>
        <w:numId w:val="9"/>
      </w:numPr>
    </w:pPr>
  </w:style>
  <w:style w:type="numbering" w:customStyle="1" w:styleId="ImportedStyle4">
    <w:name w:val="Imported Style 4"/>
    <w:rsid w:val="003D105A"/>
    <w:pPr>
      <w:numPr>
        <w:numId w:val="12"/>
      </w:numPr>
    </w:pPr>
  </w:style>
  <w:style w:type="numbering" w:customStyle="1" w:styleId="ImportedStyle5">
    <w:name w:val="Imported Style 5"/>
    <w:rsid w:val="003D105A"/>
    <w:pPr>
      <w:numPr>
        <w:numId w:val="14"/>
      </w:numPr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560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ro-RO"/>
    </w:rPr>
  </w:style>
  <w:style w:type="numbering" w:customStyle="1" w:styleId="ImportedStyle1">
    <w:name w:val="Imported Style 1"/>
    <w:rsid w:val="0085560B"/>
    <w:pPr>
      <w:numPr>
        <w:numId w:val="17"/>
      </w:numPr>
    </w:pPr>
  </w:style>
  <w:style w:type="paragraph" w:styleId="Listparagraf">
    <w:name w:val="List Paragraph"/>
    <w:basedOn w:val="Normal"/>
    <w:uiPriority w:val="34"/>
    <w:qFormat/>
    <w:rsid w:val="0085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DEBC-8F57-4D99-B83D-A1CDC8DA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1424</Words>
  <Characters>8702</Characters>
  <Application>Microsoft Office Word</Application>
  <DocSecurity>0</DocSecurity>
  <Lines>119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Redactia ISE</cp:lastModifiedBy>
  <cp:revision>7</cp:revision>
  <cp:lastPrinted>2024-05-27T05:05:00Z</cp:lastPrinted>
  <dcterms:created xsi:type="dcterms:W3CDTF">2024-12-01T19:45:00Z</dcterms:created>
  <dcterms:modified xsi:type="dcterms:W3CDTF">2026-01-19T18:51:00Z</dcterms:modified>
</cp:coreProperties>
</file>